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7666417A" w14:textId="77777777" w:rsidR="009B5C00" w:rsidRDefault="0015507D" w:rsidP="009B5C00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</w:p>
    <w:p w14:paraId="56E939CD" w14:textId="4BEAD424" w:rsidR="007A4430" w:rsidRDefault="007A4430" w:rsidP="009B5C00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A63053">
        <w:rPr>
          <w:rFonts w:ascii="Verdana" w:hAnsi="Verdana" w:cs="Calibri"/>
          <w:i/>
          <w:highlight w:val="yellow"/>
          <w:lang w:val="en-GB"/>
        </w:rPr>
        <w:t>[day/month/year]</w:t>
      </w:r>
      <w:r w:rsidRPr="00A63053">
        <w:rPr>
          <w:rFonts w:ascii="Verdana" w:hAnsi="Verdana" w:cs="Calibri"/>
          <w:lang w:val="en-GB"/>
        </w:rPr>
        <w:tab/>
        <w:t xml:space="preserve">till </w:t>
      </w:r>
      <w:r w:rsidRPr="00A63053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405"/>
        <w:gridCol w:w="2126"/>
        <w:gridCol w:w="1701"/>
        <w:gridCol w:w="2546"/>
      </w:tblGrid>
      <w:tr w:rsidR="003B1D35" w:rsidRPr="007673FA" w14:paraId="411A9737" w14:textId="77777777" w:rsidTr="003B1D35">
        <w:trPr>
          <w:trHeight w:val="334"/>
        </w:trPr>
        <w:tc>
          <w:tcPr>
            <w:tcW w:w="2405" w:type="dxa"/>
            <w:shd w:val="clear" w:color="auto" w:fill="FFFFFF"/>
          </w:tcPr>
          <w:p w14:paraId="040158AF" w14:textId="7777777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Last name (s)</w:t>
            </w:r>
          </w:p>
        </w:tc>
        <w:tc>
          <w:tcPr>
            <w:tcW w:w="2126" w:type="dxa"/>
            <w:shd w:val="clear" w:color="auto" w:fill="FFFFFF"/>
          </w:tcPr>
          <w:p w14:paraId="57862B3D" w14:textId="7777777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0BDCA496" w14:textId="76207DC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First name (s)</w:t>
            </w:r>
          </w:p>
        </w:tc>
        <w:tc>
          <w:tcPr>
            <w:tcW w:w="2546" w:type="dxa"/>
            <w:shd w:val="clear" w:color="auto" w:fill="FFFFFF"/>
          </w:tcPr>
          <w:p w14:paraId="2AA2C2DE" w14:textId="7777777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3B1D35" w:rsidRPr="007673FA" w14:paraId="3E255B30" w14:textId="77777777" w:rsidTr="003B1D35">
        <w:trPr>
          <w:trHeight w:val="412"/>
        </w:trPr>
        <w:tc>
          <w:tcPr>
            <w:tcW w:w="2405" w:type="dxa"/>
            <w:shd w:val="clear" w:color="auto" w:fill="FFFFFF"/>
          </w:tcPr>
          <w:p w14:paraId="3427E748" w14:textId="7777777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is-IS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Seniority</w:t>
            </w:r>
            <w:r w:rsidRPr="00A63053">
              <w:rPr>
                <w:rStyle w:val="Referencakrajnjebiljeke"/>
                <w:rFonts w:asciiTheme="minorHAnsi" w:hAnsiTheme="minorHAnsi" w:cs="Arial"/>
                <w:b/>
                <w:sz w:val="22"/>
                <w:szCs w:val="22"/>
                <w:lang w:val="en-GB"/>
              </w:rPr>
              <w:endnoteReference w:id="1"/>
            </w:r>
          </w:p>
        </w:tc>
        <w:tc>
          <w:tcPr>
            <w:tcW w:w="2126" w:type="dxa"/>
            <w:shd w:val="clear" w:color="auto" w:fill="FFFFFF"/>
          </w:tcPr>
          <w:p w14:paraId="10AC9C7C" w14:textId="7777777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35C98A98" w14:textId="51359BF3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Nationality</w:t>
            </w:r>
            <w:r w:rsidRPr="00A63053">
              <w:rPr>
                <w:rStyle w:val="Referencakrajnjebiljeke"/>
                <w:rFonts w:asciiTheme="minorHAnsi" w:hAnsiTheme="minorHAnsi" w:cs="Arial"/>
                <w:b/>
                <w:sz w:val="22"/>
                <w:szCs w:val="22"/>
                <w:lang w:val="en-GB"/>
              </w:rPr>
              <w:endnoteReference w:id="2"/>
            </w:r>
          </w:p>
        </w:tc>
        <w:tc>
          <w:tcPr>
            <w:tcW w:w="2546" w:type="dxa"/>
            <w:shd w:val="clear" w:color="auto" w:fill="FFFFFF"/>
          </w:tcPr>
          <w:p w14:paraId="0FD6CA8E" w14:textId="7777777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3B1D35" w:rsidRPr="007673FA" w14:paraId="152E5429" w14:textId="77777777" w:rsidTr="003B1D35">
        <w:tc>
          <w:tcPr>
            <w:tcW w:w="2405" w:type="dxa"/>
            <w:shd w:val="clear" w:color="auto" w:fill="FFFFFF"/>
          </w:tcPr>
          <w:p w14:paraId="3A2823B8" w14:textId="7777777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Gender</w:t>
            </w: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</w:t>
            </w:r>
            <w:r w:rsidRPr="00A63053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[</w:t>
            </w:r>
            <w:r w:rsidRPr="00A63053">
              <w:rPr>
                <w:rFonts w:asciiTheme="minorHAnsi" w:hAnsiTheme="minorHAnsi" w:cs="Calibri"/>
                <w:b/>
                <w:i/>
                <w:sz w:val="22"/>
                <w:szCs w:val="22"/>
                <w:lang w:val="en-GB"/>
              </w:rPr>
              <w:t>M/F</w:t>
            </w:r>
            <w:r w:rsidRPr="00A63053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]</w:t>
            </w:r>
          </w:p>
        </w:tc>
        <w:tc>
          <w:tcPr>
            <w:tcW w:w="2126" w:type="dxa"/>
            <w:shd w:val="clear" w:color="auto" w:fill="FFFFFF"/>
          </w:tcPr>
          <w:p w14:paraId="07B4E9C4" w14:textId="7777777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5F58B7D8" w14:textId="48FC0768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Academic year</w:t>
            </w:r>
          </w:p>
        </w:tc>
        <w:tc>
          <w:tcPr>
            <w:tcW w:w="2546" w:type="dxa"/>
            <w:shd w:val="clear" w:color="auto" w:fill="FFFFFF"/>
          </w:tcPr>
          <w:p w14:paraId="6991B089" w14:textId="7777777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FA61F6" w:rsidRPr="007673FA" w14:paraId="738D5A8A" w14:textId="77777777" w:rsidTr="00FA61F6">
        <w:tc>
          <w:tcPr>
            <w:tcW w:w="2405" w:type="dxa"/>
            <w:shd w:val="clear" w:color="auto" w:fill="FFFFFF"/>
          </w:tcPr>
          <w:p w14:paraId="2D5F5AF3" w14:textId="77777777" w:rsidR="00FA61F6" w:rsidRPr="00A63053" w:rsidRDefault="00FA61F6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373" w:type="dxa"/>
            <w:gridSpan w:val="3"/>
            <w:shd w:val="clear" w:color="auto" w:fill="FFFFFF"/>
          </w:tcPr>
          <w:p w14:paraId="3E30DCA4" w14:textId="4278B488" w:rsidR="00FA61F6" w:rsidRPr="00A63053" w:rsidRDefault="00FA61F6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FA61F6" w:rsidRPr="007673FA" w14:paraId="6E78259A" w14:textId="77777777" w:rsidTr="00FA61F6">
        <w:tc>
          <w:tcPr>
            <w:tcW w:w="2405" w:type="dxa"/>
            <w:shd w:val="clear" w:color="auto" w:fill="FFFFFF"/>
          </w:tcPr>
          <w:p w14:paraId="10D74D9B" w14:textId="77777777" w:rsidR="00FA61F6" w:rsidRPr="00A63053" w:rsidRDefault="00FA61F6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Erasmus+ PROJECT no.</w:t>
            </w:r>
          </w:p>
        </w:tc>
        <w:tc>
          <w:tcPr>
            <w:tcW w:w="6373" w:type="dxa"/>
            <w:gridSpan w:val="3"/>
          </w:tcPr>
          <w:p w14:paraId="2EC8F552" w14:textId="2DFF6E40" w:rsidR="00FA61F6" w:rsidRPr="00A63053" w:rsidRDefault="001C0B54" w:rsidP="00832A2E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 w:rsidRPr="001C0B54"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  <w:t>201</w:t>
            </w:r>
            <w:r w:rsidR="00832A2E"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  <w:t>7</w:t>
            </w:r>
            <w:r w:rsidRPr="001C0B54"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  <w:t>-1-HR01-KA107-0</w:t>
            </w:r>
            <w:r w:rsidR="00832A2E"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  <w:t>35107</w:t>
            </w:r>
          </w:p>
        </w:tc>
      </w:tr>
      <w:tr w:rsidR="00FA61F6" w:rsidRPr="007673FA" w14:paraId="2DA50559" w14:textId="77777777" w:rsidTr="00FA61F6">
        <w:tc>
          <w:tcPr>
            <w:tcW w:w="2405" w:type="dxa"/>
            <w:shd w:val="clear" w:color="auto" w:fill="FFFFFF"/>
            <w:vAlign w:val="center"/>
          </w:tcPr>
          <w:p w14:paraId="1247647B" w14:textId="77777777" w:rsidR="00FA61F6" w:rsidRPr="003768BB" w:rsidRDefault="00FA61F6" w:rsidP="00C82977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Mobility Flow Reference </w:t>
            </w:r>
          </w:p>
          <w:p w14:paraId="57E68CF0" w14:textId="77777777" w:rsidR="00FA61F6" w:rsidRPr="003768BB" w:rsidRDefault="00FA61F6" w:rsidP="00C82977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Number </w:t>
            </w:r>
          </w:p>
          <w:p w14:paraId="42B9AD40" w14:textId="77777777" w:rsidR="00FA61F6" w:rsidRPr="003768BB" w:rsidRDefault="00FA61F6" w:rsidP="00C82977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(as indicated in the </w:t>
            </w:r>
          </w:p>
          <w:p w14:paraId="683856D3" w14:textId="77777777" w:rsidR="00FA61F6" w:rsidRPr="003768BB" w:rsidRDefault="00FA61F6" w:rsidP="00C82977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>Mobility Flow Plan)</w:t>
            </w:r>
          </w:p>
        </w:tc>
        <w:tc>
          <w:tcPr>
            <w:tcW w:w="6373" w:type="dxa"/>
            <w:gridSpan w:val="3"/>
          </w:tcPr>
          <w:p w14:paraId="5467D00A" w14:textId="7D25F067" w:rsidR="00FA61F6" w:rsidRDefault="00FA61F6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2C9EB9DD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 w:rsidR="003768BB"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4"/>
        <w:gridCol w:w="2167"/>
        <w:gridCol w:w="2217"/>
        <w:gridCol w:w="2194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A63053" w:rsidRDefault="00116FBB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N</w:t>
            </w:r>
            <w:bookmarkStart w:id="0" w:name="_GoBack"/>
            <w:bookmarkEnd w:id="0"/>
            <w:r w:rsidRPr="00A63053">
              <w:rPr>
                <w:rFonts w:asciiTheme="minorHAnsi" w:hAnsiTheme="minorHAnsi" w:cs="Arial"/>
                <w:sz w:val="20"/>
                <w:lang w:val="en-GB"/>
              </w:rPr>
              <w:t xml:space="preserve">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4037E841" w:rsidR="001C0B54" w:rsidRPr="00A63053" w:rsidRDefault="001C0B54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Erasmus code</w:t>
            </w:r>
            <w:r w:rsidR="00A568F8" w:rsidRPr="00A63053">
              <w:rPr>
                <w:rStyle w:val="Referencakrajnjebiljeke"/>
                <w:rFonts w:asciiTheme="minorHAnsi" w:hAnsiTheme="minorHAnsi" w:cs="Arial"/>
                <w:sz w:val="20"/>
                <w:lang w:val="en-GB"/>
              </w:rPr>
              <w:endnoteReference w:id="3"/>
            </w:r>
            <w:r w:rsidRPr="00A63053">
              <w:rPr>
                <w:rFonts w:asciiTheme="minorHAnsi" w:hAnsiTheme="minorHAnsi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(if applicable)</w:t>
            </w:r>
          </w:p>
          <w:p w14:paraId="56E939ED" w14:textId="77777777"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3BD5D75C"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A63053" w:rsidRDefault="0081766A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Faculty/</w:t>
            </w:r>
            <w:r w:rsidR="007967A9" w:rsidRPr="00A63053">
              <w:rPr>
                <w:rFonts w:asciiTheme="minorHAnsi" w:hAnsiTheme="minorHAnsi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A63053" w:rsidRDefault="007967A9" w:rsidP="00A63053">
            <w:pPr>
              <w:shd w:val="clear" w:color="auto" w:fill="FFFFFF"/>
              <w:spacing w:after="0"/>
              <w:ind w:right="-993"/>
              <w:jc w:val="center"/>
              <w:rPr>
                <w:rFonts w:asciiTheme="minorHAnsi" w:hAnsiTheme="minorHAnsi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15B3C4C8" w:rsidR="00A63053" w:rsidRPr="00A63053" w:rsidRDefault="00A63053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A63053" w:rsidRDefault="007967A9" w:rsidP="00A63053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Country/</w:t>
            </w:r>
            <w:r w:rsidRPr="00A63053">
              <w:rPr>
                <w:rFonts w:asciiTheme="minorHAnsi" w:hAnsiTheme="minorHAnsi" w:cs="Arial"/>
                <w:sz w:val="20"/>
                <w:lang w:val="en-GB"/>
              </w:rPr>
              <w:br/>
              <w:t>Country code</w:t>
            </w:r>
            <w:r w:rsidRPr="00A63053">
              <w:rPr>
                <w:rStyle w:val="Referencakrajnjebiljeke"/>
                <w:rFonts w:asciiTheme="minorHAnsi" w:hAnsiTheme="minorHAnsi" w:cs="Arial"/>
                <w:sz w:val="20"/>
                <w:lang w:val="en-GB"/>
              </w:rPr>
              <w:endnoteReference w:id="4"/>
            </w:r>
          </w:p>
        </w:tc>
        <w:tc>
          <w:tcPr>
            <w:tcW w:w="2228" w:type="dxa"/>
            <w:shd w:val="clear" w:color="auto" w:fill="FFFFFF"/>
          </w:tcPr>
          <w:p w14:paraId="56E939F5" w14:textId="65C113E2" w:rsidR="00A63053" w:rsidRPr="00A63053" w:rsidRDefault="00A63053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4F799F8"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 xml:space="preserve">Contact person </w:t>
            </w:r>
            <w:r w:rsidRPr="00A63053">
              <w:rPr>
                <w:rFonts w:asciiTheme="minorHAnsi" w:hAnsiTheme="minorHAnsi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2C90F6C3" w:rsidR="00A63053" w:rsidRPr="00A63053" w:rsidRDefault="00A63053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0"/>
                <w:lang w:val="en-GB"/>
              </w:rPr>
            </w:pPr>
            <w:r>
              <w:rPr>
                <w:rFonts w:asciiTheme="minorHAnsi" w:hAnsiTheme="minorHAnsi" w:cs="Arial"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Pr="00A63053" w:rsidRDefault="007967A9" w:rsidP="00A63053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fr-BE"/>
              </w:rPr>
            </w:pPr>
            <w:r w:rsidRPr="00A63053">
              <w:rPr>
                <w:rFonts w:asciiTheme="minorHAnsi" w:hAnsiTheme="minorHAnsi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A63053" w:rsidRDefault="007967A9" w:rsidP="00A63053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fr-BE"/>
              </w:rPr>
            </w:pPr>
            <w:r w:rsidRPr="00A63053">
              <w:rPr>
                <w:rFonts w:asciiTheme="minorHAnsi" w:hAnsiTheme="minorHAnsi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505762F7" w:rsidR="00A63053" w:rsidRPr="00A63053" w:rsidRDefault="00A63053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0"/>
                <w:lang w:val="fr-BE"/>
              </w:rPr>
            </w:pPr>
            <w:r>
              <w:rPr>
                <w:rFonts w:asciiTheme="minorHAnsi" w:hAnsiTheme="minorHAnsi" w:cs="Arial"/>
                <w:b/>
                <w:color w:val="002060"/>
                <w:sz w:val="20"/>
                <w:lang w:val="fr-BE"/>
              </w:rPr>
              <w:t xml:space="preserve"> 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A63053" w:rsidRDefault="00F8532D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A63053" w:rsidRDefault="00F8532D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NACE code</w:t>
            </w:r>
            <w:r w:rsidRPr="00A63053">
              <w:rPr>
                <w:rStyle w:val="Referencakrajnjebiljeke"/>
                <w:rFonts w:asciiTheme="minorHAnsi" w:hAnsiTheme="minorHAnsi" w:cs="Arial"/>
                <w:sz w:val="20"/>
                <w:lang w:val="en-GB"/>
              </w:rPr>
              <w:endnoteReference w:id="5"/>
            </w:r>
            <w:r w:rsidRPr="00A63053">
              <w:rPr>
                <w:rFonts w:asciiTheme="minorHAnsi" w:hAnsiTheme="minorHAnsi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A63053" w:rsidRDefault="00F8532D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50D6ECBE" w:rsidR="00F8532D" w:rsidRPr="00A63053" w:rsidRDefault="00F8532D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A63053" w:rsidRDefault="00C422F5" w:rsidP="00A63053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A63053" w:rsidRDefault="00C422F5" w:rsidP="00A63053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Pr="00A63053" w:rsidRDefault="0058761F" w:rsidP="00A63053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0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 w:rsidRPr="00A63053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6F285A" w:rsidRPr="00A63053">
              <w:rPr>
                <w:rFonts w:asciiTheme="minorHAnsi" w:hAnsiTheme="minorHAnsi" w:cs="Arial"/>
                <w:sz w:val="20"/>
                <w:lang w:val="en-GB"/>
              </w:rPr>
              <w:t>&lt;250 employees</w:t>
            </w:r>
          </w:p>
          <w:p w14:paraId="56E93A02" w14:textId="6DEC769E" w:rsidR="00F8532D" w:rsidRPr="00A63053" w:rsidRDefault="0058761F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0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BB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6F285A" w:rsidRPr="00A63053">
              <w:rPr>
                <w:rFonts w:asciiTheme="minorHAnsi" w:hAnsiTheme="minorHAnsi" w:cs="Arial"/>
                <w:sz w:val="20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C62536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C6253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C62536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C6253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C62536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466CE292" w14:textId="43D5378E" w:rsidR="003768BB" w:rsidRPr="003768BB" w:rsidRDefault="007967A9" w:rsidP="003768BB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 xml:space="preserve">on page </w:t>
      </w:r>
      <w:r w:rsidR="00A63053">
        <w:rPr>
          <w:rFonts w:ascii="Verdana" w:hAnsi="Verdana" w:cs="Arial"/>
          <w:sz w:val="20"/>
          <w:lang w:val="en-GB"/>
        </w:rPr>
        <w:t>4</w:t>
      </w: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</w:p>
    <w:p w14:paraId="6C017EEC" w14:textId="77777777" w:rsidR="003768BB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</w:p>
    <w:p w14:paraId="56E93A1F" w14:textId="106F224B" w:rsidR="005D5129" w:rsidRDefault="0012468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238F8695" w:rsidR="005D5129" w:rsidRPr="00354F60" w:rsidRDefault="007E2F6C" w:rsidP="007E2F6C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 xml:space="preserve">PROPOSED MOBILITY </w:t>
      </w:r>
      <w:r w:rsidR="003768BB">
        <w:rPr>
          <w:rFonts w:ascii="Verdana" w:hAnsi="Verdana" w:cs="Calibri"/>
          <w:b/>
          <w:color w:val="002060"/>
          <w:sz w:val="20"/>
          <w:lang w:val="en-GB"/>
        </w:rPr>
        <w:t xml:space="preserve">TEACHING </w:t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PROGRAMME</w:t>
      </w:r>
    </w:p>
    <w:p w14:paraId="56E93A25" w14:textId="2ED162D5" w:rsidR="00377526" w:rsidRDefault="008C3569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encakrajnjebiljek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0241169" w14:textId="77777777" w:rsidR="00A63053" w:rsidRPr="00121A1B" w:rsidRDefault="00A63053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7E48C9F" w14:textId="4C0BD6EB" w:rsidR="00A63053" w:rsidRDefault="00377526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</w:t>
      </w:r>
      <w:r w:rsidR="00A63053">
        <w:rPr>
          <w:rFonts w:ascii="Verdana" w:hAnsi="Verdana" w:cs="Calibri"/>
          <w:lang w:val="en-GB"/>
        </w:rPr>
        <w:tab/>
      </w:r>
      <w:r w:rsidRPr="00121A1B">
        <w:rPr>
          <w:rFonts w:ascii="Verdana" w:hAnsi="Verdana" w:cs="Calibri"/>
          <w:lang w:val="en-GB"/>
        </w:rPr>
        <w:t xml:space="preserve">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14:paraId="7E4DC3A8" w14:textId="77777777" w:rsidR="00A63053" w:rsidRDefault="00A63053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ind w:left="216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ab/>
      </w:r>
      <w:r>
        <w:rPr>
          <w:rFonts w:ascii="Verdana" w:hAnsi="Verdana" w:cs="Calibri"/>
          <w:lang w:val="en-GB"/>
        </w:rPr>
        <w:tab/>
      </w:r>
      <w:r w:rsidR="00377526" w:rsidRPr="00490F95">
        <w:rPr>
          <w:rFonts w:ascii="Verdana" w:hAnsi="Verdana" w:cs="Calibri"/>
          <w:lang w:val="en-GB"/>
        </w:rPr>
        <w:t xml:space="preserve">Bachelor </w:t>
      </w:r>
      <w:r w:rsidR="00377526"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="00377526"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7D40D221" w14:textId="566A4326" w:rsidR="00A63053" w:rsidRDefault="00377526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ind w:left="216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 </w:t>
      </w:r>
      <w:r w:rsidR="00A63053">
        <w:rPr>
          <w:rFonts w:ascii="Verdana" w:hAnsi="Verdana" w:cs="Calibri"/>
          <w:lang w:val="en-GB"/>
        </w:rPr>
        <w:tab/>
      </w:r>
      <w:r w:rsidR="00A63053">
        <w:rPr>
          <w:rFonts w:ascii="Verdana" w:hAnsi="Verdana" w:cs="Calibri"/>
          <w:lang w:val="en-GB"/>
        </w:rPr>
        <w:tab/>
      </w:r>
      <w:r w:rsidRPr="00490F95">
        <w:rPr>
          <w:rFonts w:ascii="Verdana" w:hAnsi="Verdana" w:cs="Calibri"/>
          <w:lang w:val="en-GB"/>
        </w:rPr>
        <w:t xml:space="preserve">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6" w14:textId="7C07BE7F" w:rsidR="00377526" w:rsidRPr="00B223B0" w:rsidRDefault="00A63053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ind w:left="216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ab/>
      </w:r>
      <w:r>
        <w:rPr>
          <w:rFonts w:ascii="Verdana" w:hAnsi="Verdana" w:cs="Calibri"/>
          <w:lang w:val="en-GB"/>
        </w:rPr>
        <w:tab/>
      </w:r>
      <w:r w:rsidR="00377526" w:rsidRPr="00490F95">
        <w:rPr>
          <w:rFonts w:ascii="Verdana" w:hAnsi="Verdana" w:cs="Calibri"/>
          <w:lang w:val="en-GB"/>
        </w:rPr>
        <w:t xml:space="preserve">Doctoral </w:t>
      </w:r>
      <w:r w:rsidR="00377526" w:rsidRPr="00B223B0">
        <w:rPr>
          <w:rFonts w:ascii="Verdana" w:hAnsi="Verdana"/>
          <w:lang w:val="en-GB"/>
        </w:rPr>
        <w:t>or equivalent third cycle (EQF level 8)</w:t>
      </w:r>
      <w:r w:rsidR="00377526"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076D4FAB" w14:textId="77777777" w:rsidR="00A63053" w:rsidRDefault="00A63053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6E93A27" w14:textId="77777777" w:rsidR="00377526" w:rsidRPr="00490F95" w:rsidRDefault="00377526" w:rsidP="00D81068">
      <w:pPr>
        <w:pStyle w:val="Tekstkomentara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07960FD1" w14:textId="77777777" w:rsidR="00A63053" w:rsidRDefault="00A63053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6E93A28" w14:textId="77777777" w:rsidR="00377526" w:rsidRDefault="00377526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22E97D59" w14:textId="77777777" w:rsidR="00A63053" w:rsidRDefault="00A63053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63DFBEF5" w14:textId="38DC3093" w:rsidR="00466BFF" w:rsidRDefault="00466BFF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p w14:paraId="3AB9AEB8" w14:textId="77777777" w:rsidR="00D81068" w:rsidRDefault="00D81068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E100C37" w14:textId="479F0618" w:rsidR="00D81068" w:rsidRDefault="00D81068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Overall level of the language of instruction knowledge as of CEFR: ……………….</w:t>
      </w:r>
    </w:p>
    <w:p w14:paraId="727A908D" w14:textId="77777777" w:rsidR="00A63053" w:rsidRDefault="00A63053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2E3B7203" w14:textId="77777777" w:rsidR="00A63053" w:rsidRPr="00490F95" w:rsidRDefault="00A63053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1E3872" w14:textId="77777777" w:rsidR="00A63053" w:rsidRDefault="00A63053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8683A70" w14:textId="77777777" w:rsidR="00A63053" w:rsidRPr="00490F95" w:rsidRDefault="00A63053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196D066" w14:textId="77777777" w:rsidR="00A63053" w:rsidRDefault="00A63053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1C5C0AF" w14:textId="77777777" w:rsidR="00A63053" w:rsidRDefault="00A63053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A7DB511" w14:textId="77777777" w:rsidR="00A63053" w:rsidRPr="00121A1B" w:rsidRDefault="00A63053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2B78BD76" w14:textId="77777777" w:rsidR="00153B61" w:rsidRDefault="00153B61" w:rsidP="00D81068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070A72F" w14:textId="77777777" w:rsidR="00D81068" w:rsidRDefault="00D81068" w:rsidP="00D81068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3982F90" w14:textId="77777777" w:rsidR="00A63053" w:rsidRDefault="00A63053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8704A8D" w14:textId="77777777" w:rsidR="00A63053" w:rsidRPr="00490F95" w:rsidRDefault="00A63053" w:rsidP="00A63053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  <w:tr w:rsidR="003768BB" w:rsidRPr="00A941C9" w14:paraId="765F1F41" w14:textId="77777777" w:rsidTr="003768BB">
        <w:trPr>
          <w:jc w:val="center"/>
        </w:trPr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83235A" w14:textId="51F07B52"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Detailed t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eaching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plan per each day of mobility:</w:t>
            </w:r>
          </w:p>
          <w:p w14:paraId="55EFED04" w14:textId="77777777"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0648A91" w14:textId="77777777"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C24CDE4" w14:textId="77777777"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AFB8F5B" w14:textId="77777777"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FB73C45" w14:textId="77777777"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3901555" w14:textId="77777777" w:rsidR="003768BB" w:rsidRPr="00490F95" w:rsidRDefault="003768BB" w:rsidP="003768BB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98F37DF" w14:textId="77777777" w:rsidR="003768BB" w:rsidRPr="003768BB" w:rsidRDefault="003768BB" w:rsidP="003768BB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6F437B45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</w:t>
            </w:r>
            <w:r w:rsidR="00684877">
              <w:rPr>
                <w:rFonts w:ascii="Verdana" w:hAnsi="Verdana" w:cs="Calibri"/>
                <w:b/>
                <w:sz w:val="20"/>
                <w:lang w:val="en-GB"/>
              </w:rPr>
              <w:t xml:space="preserve">, on the institutional level of both </w:t>
            </w:r>
            <w:proofErr w:type="spellStart"/>
            <w:r w:rsidR="00684877">
              <w:rPr>
                <w:rFonts w:ascii="Verdana" w:hAnsi="Verdana" w:cs="Calibri"/>
                <w:b/>
                <w:sz w:val="20"/>
                <w:lang w:val="en-GB"/>
              </w:rPr>
              <w:t>parther</w:t>
            </w:r>
            <w:proofErr w:type="spellEnd"/>
            <w:r w:rsidR="00684877">
              <w:rPr>
                <w:rFonts w:ascii="Verdana" w:hAnsi="Verdana" w:cs="Calibri"/>
                <w:b/>
                <w:sz w:val="20"/>
                <w:lang w:val="en-GB"/>
              </w:rPr>
              <w:t xml:space="preserve"> H</w:t>
            </w:r>
            <w:r w:rsidR="00574FC3">
              <w:rPr>
                <w:rFonts w:ascii="Verdana" w:hAnsi="Verdana" w:cs="Calibri"/>
                <w:b/>
                <w:sz w:val="20"/>
                <w:lang w:val="en-GB"/>
              </w:rPr>
              <w:t>EI</w:t>
            </w:r>
            <w:r w:rsidR="00684877">
              <w:rPr>
                <w:rFonts w:ascii="Verdana" w:hAnsi="Verdana" w:cs="Calibri"/>
                <w:b/>
                <w:sz w:val="20"/>
                <w:lang w:val="en-GB"/>
              </w:rPr>
              <w:t>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>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6E8D5CC" w14:textId="77777777" w:rsidR="00A63053" w:rsidRDefault="00A63053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D5EBB69" w14:textId="77777777" w:rsidR="00A63053" w:rsidRPr="00490F95" w:rsidRDefault="00A63053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047C901" w14:textId="77777777" w:rsidR="00D81068" w:rsidRDefault="00D81068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3652015B" w14:textId="2000284E"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t>Detailed dissemination plan about achieved results with reference to realized mobility</w:t>
      </w:r>
      <w:r w:rsidRPr="00490F95">
        <w:rPr>
          <w:rFonts w:ascii="Verdana" w:hAnsi="Verdana" w:cs="Calibri"/>
          <w:b/>
          <w:sz w:val="20"/>
          <w:lang w:val="en-GB"/>
        </w:rPr>
        <w:t>:</w:t>
      </w:r>
    </w:p>
    <w:p w14:paraId="1F3CCF5E" w14:textId="77777777"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4116EDD6" w14:textId="77777777"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27AEF8BF" w14:textId="77777777"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7E896E3B" w14:textId="77777777"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030AC1C6" w14:textId="77777777"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66BF50F3" w14:textId="77777777" w:rsidR="00D81068" w:rsidRPr="00490F95" w:rsidRDefault="00D81068" w:rsidP="00D81068">
      <w:pP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524265E3" w14:textId="05AE9BE8"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t>Sustainability of cooperation and plans for future activities (if any)</w:t>
      </w:r>
      <w:r w:rsidRPr="00490F95">
        <w:rPr>
          <w:rFonts w:ascii="Verdana" w:hAnsi="Verdana" w:cs="Calibri"/>
          <w:b/>
          <w:sz w:val="20"/>
          <w:lang w:val="en-GB"/>
        </w:rPr>
        <w:t>:</w:t>
      </w:r>
    </w:p>
    <w:p w14:paraId="584B83FD" w14:textId="77777777"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64136889" w14:textId="77777777"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579E31A0" w14:textId="77777777"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6AE2A981" w14:textId="77777777"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148DA6AA" w14:textId="77777777"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11E23A8D" w14:textId="77777777" w:rsidR="00D81068" w:rsidRDefault="00D81068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62706A6B" w14:textId="7956CC22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encakrajnjebiljek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proofErr w:type="gramStart"/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  <w:proofErr w:type="gramEnd"/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3EEDF9E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3768BB">
              <w:rPr>
                <w:rFonts w:ascii="Verdana" w:hAnsi="Verdana" w:cs="Calibri"/>
                <w:b/>
                <w:sz w:val="20"/>
                <w:lang w:val="en-GB"/>
              </w:rPr>
              <w:t>Applicant (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  <w:r w:rsidR="003768BB">
              <w:rPr>
                <w:rFonts w:ascii="Verdana" w:hAnsi="Verdana" w:cs="Calibri"/>
                <w:b/>
                <w:sz w:val="20"/>
                <w:lang w:val="en-GB"/>
              </w:rPr>
              <w:t>)</w:t>
            </w:r>
          </w:p>
          <w:p w14:paraId="56E93A47" w14:textId="77777777" w:rsidR="00377526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0DE1D7D6" w14:textId="77777777" w:rsidR="00A63053" w:rsidRPr="00490F95" w:rsidRDefault="00A63053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encakrajnjebiljek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4A992780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56E93A4C" w14:textId="77777777"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2C21EA56" w14:textId="77777777" w:rsidR="00A63053" w:rsidRDefault="00A63053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C27A48F" w14:textId="77777777" w:rsidR="00A63053" w:rsidRPr="00490F95" w:rsidRDefault="00A63053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0BDC438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</w:t>
            </w:r>
            <w:r w:rsidR="00574FC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202A78">
              <w:rPr>
                <w:rFonts w:ascii="Verdana" w:hAnsi="Verdana" w:cs="Calibri"/>
                <w:sz w:val="20"/>
                <w:lang w:val="en-GB"/>
              </w:rPr>
              <w:t xml:space="preserve">responsible person </w:t>
            </w:r>
            <w:r w:rsidR="00574FC3">
              <w:rPr>
                <w:rFonts w:ascii="Verdana" w:hAnsi="Verdana" w:cs="Calibri"/>
                <w:sz w:val="20"/>
                <w:lang w:val="en-GB"/>
              </w:rPr>
              <w:t>(contact person):</w:t>
            </w:r>
          </w:p>
          <w:p w14:paraId="07E0C816" w14:textId="77777777" w:rsidR="00A63053" w:rsidRDefault="00A63053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568A811" w14:textId="77777777" w:rsidR="00A63053" w:rsidRPr="00490F95" w:rsidRDefault="00A63053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7F688579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</w:t>
            </w:r>
            <w:r w:rsidR="00574FC3">
              <w:rPr>
                <w:rFonts w:ascii="Verdana" w:hAnsi="Verdana" w:cs="Calibri"/>
                <w:sz w:val="20"/>
                <w:lang w:val="en-GB"/>
              </w:rPr>
              <w:t xml:space="preserve"> and stamp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1E831441" w14:textId="7AEC15DF" w:rsidR="00EF398E" w:rsidRPr="00E003B8" w:rsidRDefault="00EF398E" w:rsidP="00A63053">
      <w:pPr>
        <w:spacing w:after="0"/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CAC99" w14:textId="77777777" w:rsidR="0058761F" w:rsidRDefault="0058761F">
      <w:r>
        <w:separator/>
      </w:r>
    </w:p>
  </w:endnote>
  <w:endnote w:type="continuationSeparator" w:id="0">
    <w:p w14:paraId="5B8B38C1" w14:textId="77777777" w:rsidR="0058761F" w:rsidRDefault="0058761F">
      <w:r>
        <w:continuationSeparator/>
      </w:r>
    </w:p>
  </w:endnote>
  <w:endnote w:id="1">
    <w:p w14:paraId="2ECAE885" w14:textId="77777777" w:rsidR="003B1D35" w:rsidRPr="00B223B0" w:rsidRDefault="003B1D35" w:rsidP="00574FC3">
      <w:pPr>
        <w:pStyle w:val="Tekstkrajnjebiljek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2">
    <w:p w14:paraId="39471135" w14:textId="77777777" w:rsidR="003B1D35" w:rsidRPr="00B223B0" w:rsidRDefault="003B1D35" w:rsidP="00574FC3">
      <w:pPr>
        <w:pStyle w:val="Tekstkrajnjebiljek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5923D6CA" w14:textId="59476D4B" w:rsidR="00A568F8" w:rsidRPr="00B223B0" w:rsidRDefault="00A568F8" w:rsidP="00B223B0">
      <w:pPr>
        <w:pStyle w:val="Tekstkrajnjebiljeke"/>
        <w:spacing w:after="100"/>
        <w:rPr>
          <w:sz w:val="16"/>
          <w:szCs w:val="16"/>
          <w:lang w:val="en-GB"/>
        </w:rPr>
      </w:pPr>
      <w:r w:rsidRPr="00B223B0">
        <w:rPr>
          <w:rStyle w:val="Referencakrajnjebiljeke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</w:t>
      </w:r>
      <w:proofErr w:type="gramStart"/>
      <w:r w:rsidR="00F71F07" w:rsidRPr="00B223B0">
        <w:rPr>
          <w:rFonts w:ascii="Verdana" w:hAnsi="Verdana"/>
          <w:sz w:val="16"/>
          <w:szCs w:val="16"/>
          <w:lang w:val="en-GB"/>
        </w:rPr>
        <w:t>has been awarded</w:t>
      </w:r>
      <w:proofErr w:type="gramEnd"/>
      <w:r w:rsidR="00F71F07" w:rsidRPr="00B223B0">
        <w:rPr>
          <w:rFonts w:ascii="Verdana" w:hAnsi="Verdana"/>
          <w:sz w:val="16"/>
          <w:szCs w:val="16"/>
          <w:lang w:val="en-GB"/>
        </w:rPr>
        <w:t xml:space="preserve">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  <w:r w:rsidR="00574FC3" w:rsidRPr="00574FC3">
        <w:rPr>
          <w:rFonts w:ascii="Verdana" w:hAnsi="Verdana"/>
          <w:sz w:val="16"/>
          <w:szCs w:val="16"/>
          <w:lang w:val="en-GB"/>
        </w:rPr>
        <w:t xml:space="preserve"> </w:t>
      </w:r>
      <w:r w:rsidR="00574FC3">
        <w:rPr>
          <w:rFonts w:ascii="Verdana" w:hAnsi="Verdana"/>
          <w:sz w:val="16"/>
          <w:szCs w:val="16"/>
          <w:lang w:val="en-GB"/>
        </w:rPr>
        <w:t>However, institutions in the Partner countries have to register in the EU ECAS to obtain the relevant PIC number.</w:t>
      </w:r>
    </w:p>
  </w:endnote>
  <w:endnote w:id="4">
    <w:p w14:paraId="56E93A69" w14:textId="6592F2E0" w:rsidR="007967A9" w:rsidRPr="00B223B0" w:rsidRDefault="007967A9" w:rsidP="00D81068">
      <w:pPr>
        <w:pStyle w:val="Tekstkrajnjebiljek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A" w14:textId="517C70B6" w:rsidR="00F8532D" w:rsidRPr="00672D6F" w:rsidRDefault="00F8532D" w:rsidP="00D81068">
      <w:pPr>
        <w:pStyle w:val="Tekstkrajnjebiljeke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iperveza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6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ipervez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iperveza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iperveza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B223B0">
        <w:rPr>
          <w:rFonts w:ascii="Verdana" w:hAnsi="Verdana"/>
          <w:sz w:val="16"/>
          <w:szCs w:val="16"/>
          <w:lang w:val="en-GB"/>
        </w:rPr>
        <w:t>should be used</w:t>
      </w:r>
      <w:proofErr w:type="gramEnd"/>
      <w:r w:rsidRPr="00B223B0">
        <w:rPr>
          <w:rFonts w:ascii="Verdana" w:hAnsi="Verdana"/>
          <w:sz w:val="16"/>
          <w:szCs w:val="16"/>
          <w:lang w:val="en-GB"/>
        </w:rPr>
        <w:t xml:space="preserve">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3286834E" w:rsidR="00153B61" w:rsidRPr="004208DA" w:rsidRDefault="00153B61" w:rsidP="00B223B0">
      <w:pPr>
        <w:pStyle w:val="Tekstkrajnjebiljeke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Referencakrajnjebiljek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</w:t>
      </w:r>
      <w:proofErr w:type="gramStart"/>
      <w:r w:rsidRPr="00226C1C">
        <w:rPr>
          <w:rFonts w:ascii="Verdana" w:hAnsi="Verdana"/>
          <w:sz w:val="16"/>
          <w:szCs w:val="16"/>
          <w:lang w:val="en-GB"/>
        </w:rPr>
        <w:t>may be accepted</w:t>
      </w:r>
      <w:proofErr w:type="gramEnd"/>
      <w:r w:rsidRPr="00226C1C">
        <w:rPr>
          <w:rFonts w:ascii="Verdana" w:hAnsi="Verdana"/>
          <w:sz w:val="16"/>
          <w:szCs w:val="16"/>
          <w:lang w:val="en-GB"/>
        </w:rPr>
        <w:t xml:space="preserve">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2A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Podnoj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ECC94" w14:textId="77777777" w:rsidR="0058761F" w:rsidRDefault="0058761F">
      <w:r>
        <w:separator/>
      </w:r>
    </w:p>
  </w:footnote>
  <w:footnote w:type="continuationSeparator" w:id="0">
    <w:p w14:paraId="40DFD5B7" w14:textId="77777777" w:rsidR="0058761F" w:rsidRDefault="00587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45170389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6E93A64" wp14:editId="0A867CF3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1EEF6F9F" w:rsidR="00E01AAA" w:rsidRPr="00967BFC" w:rsidRDefault="004A3862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449140B2">
                    <wp:simplePos x="0" y="0"/>
                    <wp:positionH relativeFrom="column">
                      <wp:posOffset>-124460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63053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9.8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63053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6E93A5D" w14:textId="77777777" w:rsidR="00506408" w:rsidRPr="00B6735A" w:rsidRDefault="00506408" w:rsidP="00084A0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21CA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0B54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2A78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A4C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3DD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869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8BB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1D35"/>
    <w:rsid w:val="003B280E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3E58"/>
    <w:rsid w:val="00415654"/>
    <w:rsid w:val="00420001"/>
    <w:rsid w:val="004202FC"/>
    <w:rsid w:val="004208DA"/>
    <w:rsid w:val="00422BC5"/>
    <w:rsid w:val="00425703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0A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3862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4FC3"/>
    <w:rsid w:val="00576233"/>
    <w:rsid w:val="00580466"/>
    <w:rsid w:val="00582E52"/>
    <w:rsid w:val="005840D6"/>
    <w:rsid w:val="005848E1"/>
    <w:rsid w:val="0058761F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476"/>
    <w:rsid w:val="00683971"/>
    <w:rsid w:val="00684877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A2E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5C00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288E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053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536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068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866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61F6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E43F7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71A6517E-799F-41AA-A0E2-2F59AB56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574FC3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672651-DCA6-48FC-9AC5-E29D308E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15</TotalTime>
  <Pages>5</Pages>
  <Words>519</Words>
  <Characters>2961</Characters>
  <Application>Microsoft Office Word</Application>
  <DocSecurity>0</DocSecurity>
  <PresentationFormat>Microsoft Word 11.0</PresentationFormat>
  <Lines>24</Lines>
  <Paragraphs>6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3474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Korisnik</cp:lastModifiedBy>
  <cp:revision>12</cp:revision>
  <cp:lastPrinted>2013-11-06T08:46:00Z</cp:lastPrinted>
  <dcterms:created xsi:type="dcterms:W3CDTF">2016-01-28T11:28:00Z</dcterms:created>
  <dcterms:modified xsi:type="dcterms:W3CDTF">2017-09-15T11:39:00Z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