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E939CB" w14:textId="77777777" w:rsidR="001166B5" w:rsidRDefault="001166B5" w:rsidP="00E27AF8">
      <w:pPr>
        <w:tabs>
          <w:tab w:val="right" w:pos="8280"/>
        </w:tabs>
        <w:spacing w:after="0"/>
        <w:ind w:right="-22"/>
        <w:contextualSpacing/>
        <w:jc w:val="left"/>
        <w:rPr>
          <w:rFonts w:ascii="Verdana" w:hAnsi="Verdana"/>
          <w:caps/>
          <w:color w:val="002060"/>
          <w:sz w:val="20"/>
          <w:lang w:val="en-GB"/>
        </w:rPr>
      </w:pPr>
    </w:p>
    <w:p w14:paraId="7666417A" w14:textId="77777777" w:rsidR="009B5C00" w:rsidRDefault="0015507D" w:rsidP="009B5C00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 w:rsidR="007A4430"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</w:t>
      </w:r>
      <w:r w:rsidR="005E466D">
        <w:rPr>
          <w:rFonts w:ascii="Verdana" w:hAnsi="Verdana" w:cs="Arial"/>
          <w:b/>
          <w:color w:val="002060"/>
          <w:sz w:val="36"/>
          <w:szCs w:val="36"/>
          <w:lang w:val="en-GB"/>
        </w:rPr>
        <w:t>EACHING</w:t>
      </w:r>
    </w:p>
    <w:p w14:paraId="56E939CD" w14:textId="4BEAD424" w:rsidR="007A4430" w:rsidRDefault="007A4430" w:rsidP="009B5C00">
      <w:pPr>
        <w:spacing w:after="0"/>
        <w:ind w:right="-993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A63053">
        <w:rPr>
          <w:rFonts w:ascii="Verdana" w:hAnsi="Verdana" w:cs="Calibri"/>
          <w:i/>
          <w:highlight w:val="yellow"/>
          <w:lang w:val="en-GB"/>
        </w:rPr>
        <w:t>[day/month/year]</w:t>
      </w:r>
      <w:r w:rsidRPr="00A63053">
        <w:rPr>
          <w:rFonts w:ascii="Verdana" w:hAnsi="Verdana" w:cs="Calibri"/>
          <w:lang w:val="en-GB"/>
        </w:rPr>
        <w:tab/>
        <w:t xml:space="preserve">till </w:t>
      </w:r>
      <w:r w:rsidRPr="00A63053">
        <w:rPr>
          <w:rFonts w:ascii="Verdana" w:hAnsi="Verdana" w:cs="Calibri"/>
          <w:i/>
          <w:highlight w:val="yellow"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405"/>
        <w:gridCol w:w="2126"/>
        <w:gridCol w:w="1701"/>
        <w:gridCol w:w="2546"/>
      </w:tblGrid>
      <w:tr w:rsidR="003B1D35" w:rsidRPr="007673FA" w14:paraId="411A9737" w14:textId="77777777" w:rsidTr="003B1D35">
        <w:trPr>
          <w:trHeight w:val="334"/>
        </w:trPr>
        <w:tc>
          <w:tcPr>
            <w:tcW w:w="2405" w:type="dxa"/>
            <w:shd w:val="clear" w:color="auto" w:fill="FFFFFF"/>
          </w:tcPr>
          <w:p w14:paraId="040158AF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Last name (s)</w:t>
            </w:r>
          </w:p>
        </w:tc>
        <w:tc>
          <w:tcPr>
            <w:tcW w:w="2126" w:type="dxa"/>
            <w:shd w:val="clear" w:color="auto" w:fill="FFFFFF"/>
          </w:tcPr>
          <w:p w14:paraId="57862B3D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0BDCA496" w14:textId="76207DC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First name (s)</w:t>
            </w:r>
          </w:p>
        </w:tc>
        <w:tc>
          <w:tcPr>
            <w:tcW w:w="2546" w:type="dxa"/>
            <w:shd w:val="clear" w:color="auto" w:fill="FFFFFF"/>
          </w:tcPr>
          <w:p w14:paraId="2AA2C2DE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3B1D35" w:rsidRPr="007673FA" w14:paraId="3E255B30" w14:textId="77777777" w:rsidTr="003B1D35">
        <w:trPr>
          <w:trHeight w:val="412"/>
        </w:trPr>
        <w:tc>
          <w:tcPr>
            <w:tcW w:w="2405" w:type="dxa"/>
            <w:shd w:val="clear" w:color="auto" w:fill="FFFFFF"/>
          </w:tcPr>
          <w:p w14:paraId="3427E748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is-IS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Seniority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1"/>
            </w:r>
          </w:p>
        </w:tc>
        <w:tc>
          <w:tcPr>
            <w:tcW w:w="2126" w:type="dxa"/>
            <w:shd w:val="clear" w:color="auto" w:fill="FFFFFF"/>
          </w:tcPr>
          <w:p w14:paraId="10AC9C7C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35C98A98" w14:textId="51359BF3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Nationality</w:t>
            </w:r>
            <w:r w:rsidRPr="00A63053">
              <w:rPr>
                <w:rStyle w:val="Referencakrajnjebiljeke"/>
                <w:rFonts w:asciiTheme="minorHAnsi" w:hAnsiTheme="minorHAnsi" w:cs="Arial"/>
                <w:b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2546" w:type="dxa"/>
            <w:shd w:val="clear" w:color="auto" w:fill="FFFFFF"/>
          </w:tcPr>
          <w:p w14:paraId="0FD6CA8E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center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</w:tr>
      <w:tr w:rsidR="003B1D35" w:rsidRPr="007673FA" w14:paraId="152E5429" w14:textId="77777777" w:rsidTr="003B1D35">
        <w:tc>
          <w:tcPr>
            <w:tcW w:w="2405" w:type="dxa"/>
            <w:shd w:val="clear" w:color="auto" w:fill="FFFFFF"/>
          </w:tcPr>
          <w:p w14:paraId="3A2823B8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Gender</w:t>
            </w: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 xml:space="preserve"> 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[</w:t>
            </w:r>
            <w:r w:rsidRPr="00A63053">
              <w:rPr>
                <w:rFonts w:asciiTheme="minorHAnsi" w:hAnsiTheme="minorHAnsi" w:cs="Calibri"/>
                <w:b/>
                <w:i/>
                <w:sz w:val="22"/>
                <w:szCs w:val="22"/>
                <w:lang w:val="en-GB"/>
              </w:rPr>
              <w:t>M/F</w:t>
            </w:r>
            <w:r w:rsidRPr="00A63053">
              <w:rPr>
                <w:rFonts w:asciiTheme="minorHAnsi" w:hAnsiTheme="minorHAnsi" w:cs="Calibri"/>
                <w:b/>
                <w:sz w:val="22"/>
                <w:szCs w:val="22"/>
                <w:lang w:val="en-GB"/>
              </w:rPr>
              <w:t>]</w:t>
            </w:r>
          </w:p>
        </w:tc>
        <w:tc>
          <w:tcPr>
            <w:tcW w:w="2126" w:type="dxa"/>
            <w:shd w:val="clear" w:color="auto" w:fill="FFFFFF"/>
          </w:tcPr>
          <w:p w14:paraId="07B4E9C4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shd w:val="clear" w:color="auto" w:fill="FFFFFF"/>
          </w:tcPr>
          <w:p w14:paraId="5F58B7D8" w14:textId="48FC0768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2546" w:type="dxa"/>
            <w:shd w:val="clear" w:color="auto" w:fill="FFFFFF"/>
          </w:tcPr>
          <w:p w14:paraId="6991B089" w14:textId="77777777" w:rsidR="003B1D35" w:rsidRPr="00A63053" w:rsidRDefault="003B1D35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FA61F6" w:rsidRPr="007673FA" w14:paraId="738D5A8A" w14:textId="77777777" w:rsidTr="00FA61F6">
        <w:tc>
          <w:tcPr>
            <w:tcW w:w="2405" w:type="dxa"/>
            <w:shd w:val="clear" w:color="auto" w:fill="FFFFFF"/>
          </w:tcPr>
          <w:p w14:paraId="2D5F5AF3" w14:textId="77777777" w:rsidR="00FA61F6" w:rsidRPr="00A63053" w:rsidRDefault="00FA61F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r w:rsidRPr="00A63053"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373" w:type="dxa"/>
            <w:gridSpan w:val="3"/>
            <w:shd w:val="clear" w:color="auto" w:fill="FFFFFF"/>
          </w:tcPr>
          <w:p w14:paraId="3E30DCA4" w14:textId="4278B488" w:rsidR="00FA61F6" w:rsidRPr="00A63053" w:rsidRDefault="00FA61F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FA61F6" w:rsidRPr="007673FA" w14:paraId="6E78259A" w14:textId="77777777" w:rsidTr="00FA61F6">
        <w:tc>
          <w:tcPr>
            <w:tcW w:w="2405" w:type="dxa"/>
            <w:shd w:val="clear" w:color="auto" w:fill="FFFFFF"/>
          </w:tcPr>
          <w:p w14:paraId="10D74D9B" w14:textId="77777777" w:rsidR="00FA61F6" w:rsidRPr="00A63053" w:rsidRDefault="00FA61F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Erasmus+ PROJECT no.</w:t>
            </w:r>
          </w:p>
        </w:tc>
        <w:tc>
          <w:tcPr>
            <w:tcW w:w="6373" w:type="dxa"/>
            <w:gridSpan w:val="3"/>
          </w:tcPr>
          <w:p w14:paraId="2EC8F552" w14:textId="66B668A1" w:rsidR="00FA61F6" w:rsidRPr="00A63053" w:rsidRDefault="001C0B54" w:rsidP="003F6484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  <w:bookmarkStart w:id="0" w:name="_GoBack"/>
            <w:r w:rsidRPr="001C0B54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201</w:t>
            </w:r>
            <w:r w:rsidR="003F6484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8</w:t>
            </w:r>
            <w:r w:rsidRPr="001C0B54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-1-HR01-KA107-0</w:t>
            </w:r>
            <w:r w:rsidR="003F6484"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  <w:t>47120</w:t>
            </w:r>
            <w:bookmarkEnd w:id="0"/>
          </w:p>
        </w:tc>
      </w:tr>
      <w:tr w:rsidR="00FA61F6" w:rsidRPr="007673FA" w14:paraId="2DA50559" w14:textId="77777777" w:rsidTr="00FA61F6">
        <w:tc>
          <w:tcPr>
            <w:tcW w:w="2405" w:type="dxa"/>
            <w:shd w:val="clear" w:color="auto" w:fill="FFFFFF"/>
            <w:vAlign w:val="center"/>
          </w:tcPr>
          <w:p w14:paraId="1247647B" w14:textId="77777777" w:rsidR="00FA61F6" w:rsidRPr="003768BB" w:rsidRDefault="00FA61F6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Mobility Flow Reference </w:t>
            </w:r>
          </w:p>
          <w:p w14:paraId="57E68CF0" w14:textId="77777777" w:rsidR="00FA61F6" w:rsidRPr="003768BB" w:rsidRDefault="00FA61F6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Number </w:t>
            </w:r>
          </w:p>
          <w:p w14:paraId="42B9AD40" w14:textId="77777777" w:rsidR="00FA61F6" w:rsidRPr="003768BB" w:rsidRDefault="00FA61F6" w:rsidP="00C82977">
            <w:pPr>
              <w:shd w:val="clear" w:color="auto" w:fill="FFFFFF"/>
              <w:spacing w:after="0"/>
              <w:ind w:right="-992"/>
              <w:jc w:val="left"/>
              <w:rPr>
                <w:rFonts w:ascii="Calibri" w:hAnsi="Calibri"/>
                <w:b/>
                <w:sz w:val="18"/>
                <w:szCs w:val="18"/>
                <w:lang w:val="en-US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 xml:space="preserve">(as indicated in the </w:t>
            </w:r>
          </w:p>
          <w:p w14:paraId="683856D3" w14:textId="77777777" w:rsidR="00FA61F6" w:rsidRPr="003768BB" w:rsidRDefault="00FA61F6" w:rsidP="00C82977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b/>
                <w:sz w:val="18"/>
                <w:szCs w:val="18"/>
                <w:lang w:val="en-GB"/>
              </w:rPr>
            </w:pPr>
            <w:r w:rsidRPr="003768BB">
              <w:rPr>
                <w:rFonts w:ascii="Calibri" w:hAnsi="Calibri"/>
                <w:b/>
                <w:sz w:val="18"/>
                <w:szCs w:val="18"/>
                <w:lang w:val="en-US"/>
              </w:rPr>
              <w:t>Mobility Flow Plan)</w:t>
            </w:r>
          </w:p>
        </w:tc>
        <w:tc>
          <w:tcPr>
            <w:tcW w:w="6373" w:type="dxa"/>
            <w:gridSpan w:val="3"/>
          </w:tcPr>
          <w:p w14:paraId="5467D00A" w14:textId="7D25F067" w:rsidR="00FA61F6" w:rsidRDefault="00FA61F6" w:rsidP="00C82977">
            <w:pPr>
              <w:shd w:val="clear" w:color="auto" w:fill="FFFFFF"/>
              <w:spacing w:after="12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2C9EB9DD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 w:rsidR="003768BB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4"/>
        <w:gridCol w:w="2167"/>
        <w:gridCol w:w="2217"/>
        <w:gridCol w:w="2194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A63053" w:rsidRDefault="00116FBB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037E841" w:rsidR="001C0B54" w:rsidRPr="00A63053" w:rsidRDefault="001C0B54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Erasmus code</w:t>
            </w:r>
            <w:r w:rsidR="00A568F8" w:rsidRPr="00A63053">
              <w:rPr>
                <w:rStyle w:val="Referencakrajnjebiljeke"/>
                <w:rFonts w:asciiTheme="minorHAnsi" w:hAnsiTheme="minorHAnsi" w:cs="Arial"/>
                <w:sz w:val="20"/>
                <w:lang w:val="en-GB"/>
              </w:rPr>
              <w:endnoteReference w:id="3"/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  <w:p w14:paraId="56E939ED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3BD5D75C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A63053" w:rsidRDefault="0081766A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Faculty/</w:t>
            </w:r>
            <w:r w:rsidR="007967A9" w:rsidRPr="00A63053">
              <w:rPr>
                <w:rFonts w:asciiTheme="minorHAnsi" w:hAnsiTheme="minorHAnsi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center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15B3C4C8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Country/</w:t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br/>
              <w:t>Country code</w:t>
            </w:r>
            <w:r w:rsidRPr="00A63053">
              <w:rPr>
                <w:rStyle w:val="Referencakrajnjebiljeke"/>
                <w:rFonts w:asciiTheme="minorHAnsi" w:hAnsiTheme="minorHAnsi" w:cs="Arial"/>
                <w:sz w:val="20"/>
                <w:lang w:val="en-GB"/>
              </w:rPr>
              <w:endnoteReference w:id="4"/>
            </w:r>
          </w:p>
        </w:tc>
        <w:tc>
          <w:tcPr>
            <w:tcW w:w="2228" w:type="dxa"/>
            <w:shd w:val="clear" w:color="auto" w:fill="FFFFFF"/>
          </w:tcPr>
          <w:p w14:paraId="56E939F5" w14:textId="65C113E2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4F799F8" w:rsidR="007967A9" w:rsidRPr="00A63053" w:rsidRDefault="007967A9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Contact person </w:t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2C90F6C3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  <w:r>
              <w:rPr>
                <w:rFonts w:asciiTheme="minorHAnsi" w:hAnsiTheme="minorHAnsi" w:cs="Arial"/>
                <w:color w:val="002060"/>
                <w:sz w:val="20"/>
                <w:lang w:val="en-GB"/>
              </w:rPr>
              <w:t xml:space="preserve"> 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fr-BE"/>
              </w:rPr>
            </w:pPr>
            <w:r w:rsidRPr="00A63053">
              <w:rPr>
                <w:rFonts w:asciiTheme="minorHAnsi" w:hAnsiTheme="minorHAnsi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A63053" w:rsidRDefault="007967A9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fr-BE"/>
              </w:rPr>
            </w:pPr>
            <w:r w:rsidRPr="00A63053">
              <w:rPr>
                <w:rFonts w:asciiTheme="minorHAnsi" w:hAnsiTheme="minorHAnsi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505762F7" w:rsidR="00A63053" w:rsidRPr="00A63053" w:rsidRDefault="00A63053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fr-BE"/>
              </w:rPr>
            </w:pPr>
            <w:r>
              <w:rPr>
                <w:rFonts w:asciiTheme="minorHAnsi" w:hAnsiTheme="minorHAnsi" w:cs="Arial"/>
                <w:b/>
                <w:color w:val="002060"/>
                <w:sz w:val="20"/>
                <w:lang w:val="fr-BE"/>
              </w:rPr>
              <w:t xml:space="preserve"> 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NACE code</w:t>
            </w:r>
            <w:r w:rsidRPr="00A63053">
              <w:rPr>
                <w:rStyle w:val="Referencakrajnjebiljeke"/>
                <w:rFonts w:asciiTheme="minorHAnsi" w:hAnsiTheme="minorHAnsi" w:cs="Arial"/>
                <w:sz w:val="20"/>
                <w:lang w:val="en-GB"/>
              </w:rPr>
              <w:endnoteReference w:id="5"/>
            </w:r>
            <w:r w:rsidRPr="00A63053">
              <w:rPr>
                <w:rFonts w:asciiTheme="minorHAnsi" w:hAnsiTheme="minorHAnsi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50D6ECBE" w:rsidR="00F8532D" w:rsidRPr="00A63053" w:rsidRDefault="00F8532D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A63053" w:rsidRDefault="00C422F5" w:rsidP="00A63053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A63053" w:rsidRDefault="00C422F5" w:rsidP="00A63053">
            <w:pPr>
              <w:shd w:val="clear" w:color="auto" w:fill="FFFFFF"/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r w:rsidRPr="00A63053">
              <w:rPr>
                <w:rFonts w:asciiTheme="minorHAnsi" w:hAnsiTheme="minorHAnsi" w:cs="Arial"/>
                <w:sz w:val="20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Pr="00A63053" w:rsidRDefault="0046619A" w:rsidP="00A63053">
            <w:pPr>
              <w:spacing w:after="0"/>
              <w:ind w:right="-992"/>
              <w:jc w:val="left"/>
              <w:rPr>
                <w:rFonts w:asciiTheme="minorHAnsi" w:hAnsiTheme="minorHAnsi" w:cs="Arial"/>
                <w:sz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0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 w:rsidRPr="00A63053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sdtContent>
            </w:sdt>
            <w:r w:rsidR="006F285A" w:rsidRPr="00A63053">
              <w:rPr>
                <w:rFonts w:asciiTheme="minorHAnsi" w:hAnsiTheme="minorHAnsi" w:cs="Arial"/>
                <w:sz w:val="20"/>
                <w:lang w:val="en-GB"/>
              </w:rPr>
              <w:t>&lt;250 employees</w:t>
            </w:r>
          </w:p>
          <w:p w14:paraId="56E93A02" w14:textId="6DEC769E" w:rsidR="00F8532D" w:rsidRPr="00A63053" w:rsidRDefault="0046619A" w:rsidP="00A63053">
            <w:pPr>
              <w:shd w:val="clear" w:color="auto" w:fill="FFFFFF"/>
              <w:spacing w:after="0"/>
              <w:ind w:right="-993"/>
              <w:jc w:val="left"/>
              <w:rPr>
                <w:rFonts w:asciiTheme="minorHAnsi" w:hAnsiTheme="minorHAnsi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Theme="minorHAnsi" w:hAnsiTheme="minorHAnsi" w:cs="Arial"/>
                  <w:sz w:val="20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68BB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6F285A" w:rsidRPr="00A63053">
              <w:rPr>
                <w:rFonts w:asciiTheme="minorHAnsi" w:hAnsiTheme="minorHAnsi" w:cs="Arial"/>
                <w:sz w:val="20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C6253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C62536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C62536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466CE292" w14:textId="43D5378E" w:rsidR="003768BB" w:rsidRPr="003768BB" w:rsidRDefault="007967A9" w:rsidP="003768BB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 xml:space="preserve">on page </w:t>
      </w:r>
      <w:r w:rsidR="00A63053">
        <w:rPr>
          <w:rFonts w:ascii="Verdana" w:hAnsi="Verdana" w:cs="Arial"/>
          <w:sz w:val="20"/>
          <w:lang w:val="en-GB"/>
        </w:rPr>
        <w:t>4</w:t>
      </w: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</w:p>
    <w:p w14:paraId="6C017EEC" w14:textId="77777777" w:rsidR="003768BB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</w:p>
    <w:p w14:paraId="56E93A1F" w14:textId="106F224B" w:rsidR="005D5129" w:rsidRDefault="0012468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238F8695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 xml:space="preserve">PROPOSED MOBILITY </w:t>
      </w:r>
      <w:r w:rsidR="003768BB">
        <w:rPr>
          <w:rFonts w:ascii="Verdana" w:hAnsi="Verdana" w:cs="Calibri"/>
          <w:b/>
          <w:color w:val="002060"/>
          <w:sz w:val="20"/>
          <w:lang w:val="en-GB"/>
        </w:rPr>
        <w:t xml:space="preserve">TEACHING </w:t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PROGRAMME</w:t>
      </w:r>
    </w:p>
    <w:p w14:paraId="56E93A25" w14:textId="2ED162D5" w:rsidR="00377526" w:rsidRDefault="008C3569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0241169" w14:textId="77777777" w:rsidR="00A63053" w:rsidRPr="00121A1B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7E48C9F" w14:textId="4C0BD6EB" w:rsidR="00A63053" w:rsidRDefault="00377526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</w:t>
      </w:r>
      <w:r w:rsidR="00A63053">
        <w:rPr>
          <w:rFonts w:ascii="Verdana" w:hAnsi="Verdana" w:cs="Calibri"/>
          <w:lang w:val="en-GB"/>
        </w:rPr>
        <w:tab/>
      </w:r>
      <w:r w:rsidRPr="00121A1B">
        <w:rPr>
          <w:rFonts w:ascii="Verdana" w:hAnsi="Verdana" w:cs="Calibri"/>
          <w:lang w:val="en-GB"/>
        </w:rPr>
        <w:t xml:space="preserve">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7E4DC3A8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ab/>
      </w:r>
      <w:r w:rsidR="00377526" w:rsidRPr="00490F95">
        <w:rPr>
          <w:rFonts w:ascii="Verdana" w:hAnsi="Verdana" w:cs="Calibri"/>
          <w:lang w:val="en-GB"/>
        </w:rPr>
        <w:t xml:space="preserve">Bachelor </w:t>
      </w:r>
      <w:r w:rsidR="00377526"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="00377526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7D40D221" w14:textId="566A4326" w:rsidR="00A63053" w:rsidRDefault="00377526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 </w:t>
      </w:r>
      <w:r w:rsidR="00A63053">
        <w:rPr>
          <w:rFonts w:ascii="Verdana" w:hAnsi="Verdana" w:cs="Calibri"/>
          <w:lang w:val="en-GB"/>
        </w:rPr>
        <w:tab/>
      </w:r>
      <w:r w:rsidR="00A63053">
        <w:rPr>
          <w:rFonts w:ascii="Verdana" w:hAnsi="Verdana" w:cs="Calibri"/>
          <w:lang w:val="en-GB"/>
        </w:rPr>
        <w:tab/>
      </w:r>
      <w:r w:rsidRPr="00490F95">
        <w:rPr>
          <w:rFonts w:ascii="Verdana" w:hAnsi="Verdana" w:cs="Calibri"/>
          <w:lang w:val="en-GB"/>
        </w:rPr>
        <w:t xml:space="preserve">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6" w14:textId="7C07BE7F" w:rsidR="00377526" w:rsidRPr="00B223B0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ind w:left="216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ab/>
      </w:r>
      <w:r>
        <w:rPr>
          <w:rFonts w:ascii="Verdana" w:hAnsi="Verdana" w:cs="Calibri"/>
          <w:lang w:val="en-GB"/>
        </w:rPr>
        <w:tab/>
      </w:r>
      <w:r w:rsidR="00377526" w:rsidRPr="00490F95">
        <w:rPr>
          <w:rFonts w:ascii="Verdana" w:hAnsi="Verdana" w:cs="Calibri"/>
          <w:lang w:val="en-GB"/>
        </w:rPr>
        <w:t xml:space="preserve">Doctoral </w:t>
      </w:r>
      <w:r w:rsidR="00377526" w:rsidRPr="00B223B0">
        <w:rPr>
          <w:rFonts w:ascii="Verdana" w:hAnsi="Verdana"/>
          <w:lang w:val="en-GB"/>
        </w:rPr>
        <w:t>or equivalent third cycle (EQF level 8)</w:t>
      </w:r>
      <w:r w:rsidR="00377526"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076D4FAB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A27" w14:textId="77777777" w:rsidR="00377526" w:rsidRPr="00490F95" w:rsidRDefault="00377526" w:rsidP="00D81068">
      <w:pPr>
        <w:pStyle w:val="Tekstkomentara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07960FD1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6E93A28" w14:textId="77777777" w:rsidR="00377526" w:rsidRDefault="00377526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22E97D59" w14:textId="7ED8C88B" w:rsidR="00A63053" w:rsidRPr="003F6484" w:rsidRDefault="003F6484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sz w:val="16"/>
          <w:szCs w:val="16"/>
          <w:lang w:val="en-GB"/>
        </w:rPr>
      </w:pPr>
      <w:r w:rsidRPr="003F6484">
        <w:rPr>
          <w:rFonts w:ascii="Verdana" w:hAnsi="Verdana" w:cs="Calibri"/>
          <w:i/>
          <w:sz w:val="16"/>
          <w:szCs w:val="16"/>
          <w:lang w:val="en-GB"/>
        </w:rPr>
        <w:t>(</w:t>
      </w:r>
      <w:proofErr w:type="gramStart"/>
      <w:r w:rsidRPr="003F6484">
        <w:rPr>
          <w:rFonts w:ascii="Verdana" w:hAnsi="Verdana" w:cs="Calibri"/>
          <w:i/>
          <w:sz w:val="16"/>
          <w:szCs w:val="16"/>
          <w:lang w:val="en-GB"/>
        </w:rPr>
        <w:t>minimum</w:t>
      </w:r>
      <w:proofErr w:type="gramEnd"/>
      <w:r w:rsidRPr="003F6484">
        <w:rPr>
          <w:rFonts w:ascii="Verdana" w:hAnsi="Verdana" w:cs="Calibri"/>
          <w:i/>
          <w:sz w:val="16"/>
          <w:szCs w:val="16"/>
          <w:lang w:val="en-GB"/>
        </w:rPr>
        <w:t xml:space="preserve"> 8 hours per one week)</w:t>
      </w:r>
    </w:p>
    <w:p w14:paraId="5D927774" w14:textId="77777777" w:rsidR="003F6484" w:rsidRDefault="003F6484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63DFBEF5" w14:textId="38DC3093" w:rsidR="00466BFF" w:rsidRDefault="00466BFF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p w14:paraId="3AB9AEB8" w14:textId="77777777" w:rsidR="00D81068" w:rsidRDefault="00D81068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E100C37" w14:textId="479F0618" w:rsidR="00D81068" w:rsidRDefault="00D81068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Overall level of the language of instruction knowledge as of CEFR: ……………….</w:t>
      </w:r>
    </w:p>
    <w:p w14:paraId="727A908D" w14:textId="77777777" w:rsidR="00A63053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2E3B7203" w14:textId="77777777" w:rsidR="00A63053" w:rsidRPr="00490F95" w:rsidRDefault="00A63053" w:rsidP="00A63053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1E3872" w14:textId="77777777" w:rsidR="00A63053" w:rsidRDefault="00A6305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8683A70" w14:textId="77777777" w:rsidR="00A63053" w:rsidRPr="00490F95" w:rsidRDefault="00A63053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196D066" w14:textId="77777777" w:rsidR="00A63053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1C5C0AF" w14:textId="77777777" w:rsidR="00A63053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3A7DB511" w14:textId="77777777" w:rsidR="00A63053" w:rsidRPr="00121A1B" w:rsidRDefault="00A63053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2B78BD76" w14:textId="77777777" w:rsidR="00153B61" w:rsidRDefault="00153B61" w:rsidP="00D8106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070A72F" w14:textId="77777777" w:rsidR="00D81068" w:rsidRDefault="00D81068" w:rsidP="00D81068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3982F90" w14:textId="77777777" w:rsidR="00A63053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8704A8D" w14:textId="77777777" w:rsidR="00A63053" w:rsidRPr="00490F95" w:rsidRDefault="00A63053" w:rsidP="00A63053">
            <w:pPr>
              <w:spacing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  <w:tr w:rsidR="003768BB" w:rsidRPr="00A941C9" w14:paraId="765F1F41" w14:textId="77777777" w:rsidTr="003768BB">
        <w:trPr>
          <w:jc w:val="center"/>
        </w:trPr>
        <w:tc>
          <w:tcPr>
            <w:tcW w:w="8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83235A" w14:textId="51F07B52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lastRenderedPageBreak/>
              <w:t>Detailed t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eaching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plan per each day of mobility:</w:t>
            </w:r>
          </w:p>
          <w:p w14:paraId="55EFED04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0648A91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C24CDE4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AFB8F5B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FB73C45" w14:textId="77777777" w:rsidR="003768BB" w:rsidRDefault="003768BB" w:rsidP="00C82977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3901555" w14:textId="77777777" w:rsidR="003768BB" w:rsidRPr="00490F95" w:rsidRDefault="003768BB" w:rsidP="003768B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98F37DF" w14:textId="77777777" w:rsidR="003768BB" w:rsidRPr="003768BB" w:rsidRDefault="003768BB" w:rsidP="003768BB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A941C9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6F437B45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</w:t>
            </w:r>
            <w:r w:rsidR="00684877">
              <w:rPr>
                <w:rFonts w:ascii="Verdana" w:hAnsi="Verdana" w:cs="Calibri"/>
                <w:b/>
                <w:sz w:val="20"/>
                <w:lang w:val="en-GB"/>
              </w:rPr>
              <w:t xml:space="preserve">, on the institutional level of both </w:t>
            </w:r>
            <w:proofErr w:type="spellStart"/>
            <w:r w:rsidR="00684877">
              <w:rPr>
                <w:rFonts w:ascii="Verdana" w:hAnsi="Verdana" w:cs="Calibri"/>
                <w:b/>
                <w:sz w:val="20"/>
                <w:lang w:val="en-GB"/>
              </w:rPr>
              <w:t>parther</w:t>
            </w:r>
            <w:proofErr w:type="spellEnd"/>
            <w:r w:rsidR="00684877">
              <w:rPr>
                <w:rFonts w:ascii="Verdana" w:hAnsi="Verdana" w:cs="Calibri"/>
                <w:b/>
                <w:sz w:val="20"/>
                <w:lang w:val="en-GB"/>
              </w:rPr>
              <w:t xml:space="preserve"> H</w:t>
            </w:r>
            <w:r w:rsidR="00574FC3">
              <w:rPr>
                <w:rFonts w:ascii="Verdana" w:hAnsi="Verdana" w:cs="Calibri"/>
                <w:b/>
                <w:sz w:val="20"/>
                <w:lang w:val="en-GB"/>
              </w:rPr>
              <w:t>EI</w:t>
            </w:r>
            <w:r w:rsidR="00684877">
              <w:rPr>
                <w:rFonts w:ascii="Verdana" w:hAnsi="Verdana" w:cs="Calibri"/>
                <w:b/>
                <w:sz w:val="20"/>
                <w:lang w:val="en-GB"/>
              </w:rPr>
              <w:t>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6E8D5CC" w14:textId="77777777" w:rsidR="00A63053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D5EBB69" w14:textId="77777777" w:rsidR="00A63053" w:rsidRPr="00490F95" w:rsidRDefault="00A63053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047C901" w14:textId="77777777" w:rsidR="00D81068" w:rsidRDefault="00D81068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3652015B" w14:textId="2000284E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Detailed dissemination plan about achieved results with reference to realized mobility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1F3CCF5E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4116EDD6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27AEF8BF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7E896E3B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030AC1C6" w14:textId="77777777" w:rsidR="00D81068" w:rsidRDefault="00D81068" w:rsidP="00D8106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6BF50F3" w14:textId="77777777" w:rsidR="00D81068" w:rsidRPr="00490F95" w:rsidRDefault="00D81068" w:rsidP="00D81068">
      <w:pP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524265E3" w14:textId="05AE9BE8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  <w:r>
        <w:rPr>
          <w:rFonts w:ascii="Verdana" w:hAnsi="Verdana" w:cs="Calibri"/>
          <w:b/>
          <w:sz w:val="20"/>
          <w:lang w:val="en-GB"/>
        </w:rPr>
        <w:t>Sustainability of cooperation and plans for future activities (if any)</w:t>
      </w:r>
      <w:r w:rsidRPr="00490F95">
        <w:rPr>
          <w:rFonts w:ascii="Verdana" w:hAnsi="Verdana" w:cs="Calibri"/>
          <w:b/>
          <w:sz w:val="20"/>
          <w:lang w:val="en-GB"/>
        </w:rPr>
        <w:t>:</w:t>
      </w:r>
    </w:p>
    <w:p w14:paraId="584B83FD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4136889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579E31A0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6AE2A981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48DA6AA" w14:textId="77777777" w:rsidR="00684877" w:rsidRDefault="00684877" w:rsidP="0068487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120"/>
        <w:ind w:left="-6" w:firstLine="6"/>
        <w:rPr>
          <w:rFonts w:ascii="Verdana" w:hAnsi="Verdana" w:cs="Calibri"/>
          <w:b/>
          <w:sz w:val="20"/>
          <w:lang w:val="en-GB"/>
        </w:rPr>
      </w:pPr>
    </w:p>
    <w:p w14:paraId="11E23A8D" w14:textId="77777777" w:rsidR="00D81068" w:rsidRDefault="00D81068">
      <w:pPr>
        <w:spacing w:after="0"/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 w:type="page"/>
      </w:r>
    </w:p>
    <w:p w14:paraId="62706A6B" w14:textId="7956CC22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41289109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The teaching staff member and the sending 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3EEDF9E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3768BB">
              <w:rPr>
                <w:rFonts w:ascii="Verdana" w:hAnsi="Verdana" w:cs="Calibri"/>
                <w:b/>
                <w:sz w:val="20"/>
                <w:lang w:val="en-GB"/>
              </w:rPr>
              <w:t>Applicant (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  <w:r w:rsidR="003768BB">
              <w:rPr>
                <w:rFonts w:ascii="Verdana" w:hAnsi="Verdana" w:cs="Calibri"/>
                <w:b/>
                <w:sz w:val="20"/>
                <w:lang w:val="en-GB"/>
              </w:rPr>
              <w:t>)</w:t>
            </w:r>
          </w:p>
          <w:p w14:paraId="56E93A47" w14:textId="77777777" w:rsidR="00377526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0DE1D7D6" w14:textId="77777777" w:rsidR="00A63053" w:rsidRPr="00490F95" w:rsidRDefault="00A63053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4A992780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56E93A4C" w14:textId="77777777" w:rsidR="00377526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2C21EA56" w14:textId="77777777" w:rsidR="00A63053" w:rsidRDefault="00A630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C27A48F" w14:textId="77777777" w:rsidR="00A63053" w:rsidRPr="00490F95" w:rsidRDefault="00A63053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0BDC438" w:rsidR="00377526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02A78">
              <w:rPr>
                <w:rFonts w:ascii="Verdana" w:hAnsi="Verdana" w:cs="Calibri"/>
                <w:sz w:val="20"/>
                <w:lang w:val="en-GB"/>
              </w:rPr>
              <w:t xml:space="preserve">responsible person 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>(contact person):</w:t>
            </w:r>
          </w:p>
          <w:p w14:paraId="07E0C816" w14:textId="77777777" w:rsidR="00A63053" w:rsidRDefault="00A63053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568A811" w14:textId="77777777" w:rsidR="00A63053" w:rsidRPr="00490F95" w:rsidRDefault="00A63053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52" w14:textId="7F688579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</w:t>
            </w:r>
            <w:r w:rsidR="00574FC3">
              <w:rPr>
                <w:rFonts w:ascii="Verdana" w:hAnsi="Verdana" w:cs="Calibri"/>
                <w:sz w:val="20"/>
                <w:lang w:val="en-GB"/>
              </w:rPr>
              <w:t xml:space="preserve"> and stamp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1E831441" w14:textId="7AEC15DF" w:rsidR="00EF398E" w:rsidRPr="00E003B8" w:rsidRDefault="00EF398E" w:rsidP="00A63053">
      <w:pPr>
        <w:spacing w:after="0"/>
        <w:jc w:val="left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BD014" w14:textId="77777777" w:rsidR="0046619A" w:rsidRDefault="0046619A">
      <w:r>
        <w:separator/>
      </w:r>
    </w:p>
  </w:endnote>
  <w:endnote w:type="continuationSeparator" w:id="0">
    <w:p w14:paraId="41BECC91" w14:textId="77777777" w:rsidR="0046619A" w:rsidRDefault="0046619A">
      <w:r>
        <w:continuationSeparator/>
      </w:r>
    </w:p>
  </w:endnote>
  <w:endnote w:id="1">
    <w:p w14:paraId="2ECAE885" w14:textId="77777777" w:rsidR="003B1D35" w:rsidRPr="00B223B0" w:rsidRDefault="003B1D35" w:rsidP="00574FC3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Junior (approx. &lt; 10 years of experience), Intermediate (approx. &gt; 10 and &lt; 20 years of experience) or Senior (approx. &gt; 20 years of experience).</w:t>
      </w:r>
    </w:p>
  </w:endnote>
  <w:endnote w:id="2">
    <w:p w14:paraId="39471135" w14:textId="77777777" w:rsidR="003B1D35" w:rsidRPr="00B223B0" w:rsidRDefault="003B1D35" w:rsidP="00574FC3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B223B0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3">
    <w:p w14:paraId="5923D6CA" w14:textId="59476D4B" w:rsidR="00A568F8" w:rsidRPr="00B223B0" w:rsidRDefault="00A568F8" w:rsidP="00B223B0">
      <w:pPr>
        <w:pStyle w:val="Tekstkrajnjebiljeke"/>
        <w:spacing w:after="100"/>
        <w:rPr>
          <w:sz w:val="16"/>
          <w:szCs w:val="16"/>
          <w:lang w:val="en-GB"/>
        </w:rPr>
      </w:pPr>
      <w:r w:rsidRPr="00B223B0">
        <w:rPr>
          <w:rStyle w:val="Referencakrajnjebiljeke"/>
          <w:rFonts w:ascii="Verdana" w:hAnsi="Verdana"/>
          <w:sz w:val="16"/>
          <w:szCs w:val="16"/>
        </w:rPr>
        <w:endnoteRef/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B223B0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B223B0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  <w:r w:rsidR="00574FC3" w:rsidRPr="00574FC3">
        <w:rPr>
          <w:rFonts w:ascii="Verdana" w:hAnsi="Verdana"/>
          <w:sz w:val="16"/>
          <w:szCs w:val="16"/>
          <w:lang w:val="en-GB"/>
        </w:rPr>
        <w:t xml:space="preserve"> </w:t>
      </w:r>
      <w:r w:rsidR="00574FC3">
        <w:rPr>
          <w:rFonts w:ascii="Verdana" w:hAnsi="Verdana"/>
          <w:sz w:val="16"/>
          <w:szCs w:val="16"/>
          <w:lang w:val="en-GB"/>
        </w:rPr>
        <w:t>However, institutions in the Partner countries have to register in the EU ECAS to obtain the relevant PIC number.</w:t>
      </w:r>
    </w:p>
  </w:endnote>
  <w:endnote w:id="4">
    <w:p w14:paraId="56E93A69" w14:textId="6592F2E0" w:rsidR="007967A9" w:rsidRPr="00B223B0" w:rsidRDefault="007967A9" w:rsidP="00D81068">
      <w:pPr>
        <w:pStyle w:val="Tekstkrajnjebiljeke"/>
        <w:spacing w:after="100"/>
        <w:jc w:val="left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="00EF398E" w:rsidRPr="00B223B0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B223B0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A" w14:textId="517C70B6" w:rsidR="00F8532D" w:rsidRPr="00672D6F" w:rsidRDefault="00F8532D" w:rsidP="00D81068">
      <w:pPr>
        <w:pStyle w:val="Tekstkrajnjebiljeke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="00F71F07"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B223B0">
        <w:rPr>
          <w:rFonts w:ascii="Verdana" w:hAnsi="Verdana"/>
          <w:sz w:val="16"/>
          <w:szCs w:val="16"/>
          <w:lang w:val="en-GB"/>
        </w:rPr>
        <w:t xml:space="preserve">are 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6">
    <w:p w14:paraId="56E93A6B" w14:textId="49072796" w:rsidR="00377526" w:rsidRPr="00B223B0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B223B0">
        <w:rPr>
          <w:rStyle w:val="Referencakrajnjebiljeke"/>
          <w:sz w:val="16"/>
          <w:szCs w:val="16"/>
        </w:rPr>
        <w:endnoteRef/>
      </w:r>
      <w:r w:rsidRPr="00B223B0">
        <w:rPr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sz w:val="16"/>
          <w:szCs w:val="16"/>
          <w:lang w:val="en-GB"/>
        </w:rPr>
        <w:t>T</w:t>
      </w:r>
      <w:r w:rsidRPr="00B223B0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B223B0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B223B0">
        <w:rPr>
          <w:rFonts w:ascii="Verdana" w:hAnsi="Verdana"/>
          <w:sz w:val="16"/>
          <w:szCs w:val="16"/>
          <w:lang w:val="en-GB"/>
        </w:rPr>
        <w:t>(</w:t>
      </w:r>
      <w:r w:rsidRPr="00B223B0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B223B0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B223B0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B223B0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B223B0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3286834E" w:rsidR="00153B61" w:rsidRPr="004208DA" w:rsidRDefault="00153B61" w:rsidP="00B223B0">
      <w:pPr>
        <w:pStyle w:val="Tekstkrajnjebiljek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26C1C">
        <w:rPr>
          <w:rStyle w:val="Referencakrajnjebiljeke"/>
          <w:sz w:val="16"/>
          <w:szCs w:val="16"/>
        </w:rPr>
        <w:endnoteRef/>
      </w:r>
      <w:r w:rsidRPr="00226C1C">
        <w:rPr>
          <w:sz w:val="16"/>
          <w:szCs w:val="16"/>
          <w:lang w:val="en-GB"/>
        </w:rPr>
        <w:t xml:space="preserve"> </w:t>
      </w:r>
      <w:r w:rsidRPr="00226C1C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F81482">
        <w:rPr>
          <w:rFonts w:ascii="Verdana" w:hAnsi="Verdana"/>
          <w:sz w:val="16"/>
          <w:szCs w:val="16"/>
          <w:lang w:val="en-GB"/>
        </w:rPr>
        <w:t>electronic</w:t>
      </w:r>
      <w:r w:rsidRPr="00226C1C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26C1C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F81482" w:rsidRPr="00F81482">
        <w:rPr>
          <w:rFonts w:ascii="Verdana" w:hAnsi="Verdana" w:cs="Calibri"/>
          <w:sz w:val="16"/>
          <w:szCs w:val="16"/>
          <w:lang w:val="en-GB"/>
        </w:rPr>
        <w:t>of the country of the sending institution (in the case of mobility with Partner Countries: the national legislation of the Programme Country)</w:t>
      </w:r>
      <w:r w:rsidRPr="00226C1C">
        <w:rPr>
          <w:rFonts w:ascii="Verdana" w:hAnsi="Verdana" w:cs="Calibri"/>
          <w:sz w:val="16"/>
          <w:szCs w:val="16"/>
          <w:lang w:val="en-GB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648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451893" w14:textId="77777777" w:rsidR="0046619A" w:rsidRDefault="0046619A">
      <w:r>
        <w:separator/>
      </w:r>
    </w:p>
  </w:footnote>
  <w:footnote w:type="continuationSeparator" w:id="0">
    <w:p w14:paraId="060C4025" w14:textId="77777777" w:rsidR="0046619A" w:rsidRDefault="00466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D2543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45170389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6E93A64" wp14:editId="0A867CF3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1EEF6F9F" w:rsidR="00E01AAA" w:rsidRPr="00967BFC" w:rsidRDefault="004A3862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449140B2">
                    <wp:simplePos x="0" y="0"/>
                    <wp:positionH relativeFrom="column">
                      <wp:posOffset>-124460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77777777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Higher Education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63053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highlight w:val="yellow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9.8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" filled="f" stroked="f">
                    <v:textbox>
                      <w:txbxContent>
                        <w:p w14:paraId="56E93A6D" w14:textId="77777777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63053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highlight w:val="yellow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21CA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0B54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2A78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A4C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3DD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869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8BB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1D35"/>
    <w:rsid w:val="003B280E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6484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3E58"/>
    <w:rsid w:val="00415654"/>
    <w:rsid w:val="00420001"/>
    <w:rsid w:val="004202FC"/>
    <w:rsid w:val="004208DA"/>
    <w:rsid w:val="00422BC5"/>
    <w:rsid w:val="00425703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19A"/>
    <w:rsid w:val="00466B0A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3862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4FC3"/>
    <w:rsid w:val="00576233"/>
    <w:rsid w:val="00580466"/>
    <w:rsid w:val="00582E52"/>
    <w:rsid w:val="005840D6"/>
    <w:rsid w:val="005848E1"/>
    <w:rsid w:val="0058761F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476"/>
    <w:rsid w:val="00683971"/>
    <w:rsid w:val="00684877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A2E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5C00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288E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053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536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496E"/>
    <w:rsid w:val="00D7658A"/>
    <w:rsid w:val="00D766ED"/>
    <w:rsid w:val="00D8022C"/>
    <w:rsid w:val="00D80714"/>
    <w:rsid w:val="00D81068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866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61F6"/>
    <w:rsid w:val="00FA7449"/>
    <w:rsid w:val="00FB0346"/>
    <w:rsid w:val="00FB4C49"/>
    <w:rsid w:val="00FB790A"/>
    <w:rsid w:val="00FC00EA"/>
    <w:rsid w:val="00FC69B2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43F7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E939CB"/>
  <w15:docId w15:val="{71A6517E-799F-41AA-A0E2-2F59AB56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link w:val="TekstkrajnjebiljekeChar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  <w:style w:type="character" w:customStyle="1" w:styleId="TekstkrajnjebiljekeChar">
    <w:name w:val="Tekst krajnje bilješke Char"/>
    <w:basedOn w:val="Zadanifontodlomka"/>
    <w:link w:val="Tekstkrajnjebiljeke"/>
    <w:semiHidden/>
    <w:rsid w:val="00574FC3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6D06EEAA-A55B-471F-AB6A-565F59640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16</TotalTime>
  <Pages>5</Pages>
  <Words>524</Words>
  <Characters>2987</Characters>
  <Application>Microsoft Office Word</Application>
  <DocSecurity>0</DocSecurity>
  <PresentationFormat>Microsoft Word 11.0</PresentationFormat>
  <Lines>24</Lines>
  <Paragraphs>7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3504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Windows User</cp:lastModifiedBy>
  <cp:revision>13</cp:revision>
  <cp:lastPrinted>2013-11-06T08:46:00Z</cp:lastPrinted>
  <dcterms:created xsi:type="dcterms:W3CDTF">2016-01-28T11:28:00Z</dcterms:created>
  <dcterms:modified xsi:type="dcterms:W3CDTF">2018-11-07T22:48:00Z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40001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