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Referencakrajnjebiljeke"/>
          <w:rFonts w:ascii="Verdana" w:hAnsi="Verdana" w:cs="Arial"/>
          <w:b/>
          <w:color w:val="002060"/>
          <w:sz w:val="36"/>
          <w:szCs w:val="36"/>
          <w:lang w:val="en-GB"/>
        </w:rPr>
        <w:endnoteReference w:id="1"/>
      </w:r>
    </w:p>
    <w:p w14:paraId="0AA13AFF" w14:textId="2C20BE9D" w:rsidR="00D97FE7" w:rsidRPr="00F550D9" w:rsidRDefault="00D97FE7" w:rsidP="00D97FE7">
      <w:pPr>
        <w:pStyle w:val="Tekstkomentara"/>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5D72C547" w14:textId="56AA9976"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3510"/>
        <w:gridCol w:w="1276"/>
        <w:gridCol w:w="1843"/>
        <w:gridCol w:w="2299"/>
      </w:tblGrid>
      <w:tr w:rsidR="00377526" w:rsidRPr="007673FA" w14:paraId="5D72C54D" w14:textId="77777777" w:rsidTr="00D4727D">
        <w:trPr>
          <w:trHeight w:val="334"/>
        </w:trPr>
        <w:tc>
          <w:tcPr>
            <w:tcW w:w="3510"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1276"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1843"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299"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D4727D">
        <w:trPr>
          <w:trHeight w:val="412"/>
        </w:trPr>
        <w:tc>
          <w:tcPr>
            <w:tcW w:w="3510"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Referencakrajnjebiljeke"/>
                <w:rFonts w:ascii="Verdana" w:hAnsi="Verdana" w:cs="Arial"/>
                <w:sz w:val="20"/>
                <w:lang w:val="en-GB"/>
              </w:rPr>
              <w:endnoteReference w:id="2"/>
            </w:r>
          </w:p>
        </w:tc>
        <w:tc>
          <w:tcPr>
            <w:tcW w:w="1276"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1843"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Referencakrajnjebiljeke"/>
                <w:rFonts w:ascii="Verdana" w:hAnsi="Verdana" w:cs="Calibri"/>
                <w:sz w:val="20"/>
                <w:lang w:val="en-GB"/>
              </w:rPr>
              <w:endnoteReference w:id="3"/>
            </w:r>
          </w:p>
        </w:tc>
        <w:tc>
          <w:tcPr>
            <w:tcW w:w="2299"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D4727D">
        <w:tc>
          <w:tcPr>
            <w:tcW w:w="3510"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1276"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1843"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99" w:type="dxa"/>
            <w:shd w:val="clear" w:color="auto" w:fill="FFFFFF"/>
          </w:tcPr>
          <w:p w14:paraId="5D72C556" w14:textId="2DF5FC9A" w:rsidR="00377526" w:rsidRPr="007673FA" w:rsidRDefault="00D4727D" w:rsidP="00A07EA6">
            <w:pPr>
              <w:ind w:right="-993"/>
              <w:jc w:val="left"/>
              <w:rPr>
                <w:rFonts w:ascii="Verdana" w:hAnsi="Verdana" w:cs="Arial"/>
                <w:b/>
                <w:color w:val="002060"/>
                <w:sz w:val="20"/>
                <w:lang w:val="en-GB"/>
              </w:rPr>
            </w:pPr>
            <w:r>
              <w:rPr>
                <w:rFonts w:ascii="Verdana" w:hAnsi="Verdana" w:cs="Arial"/>
                <w:color w:val="002060"/>
                <w:sz w:val="20"/>
                <w:lang w:val="en-GB"/>
              </w:rPr>
              <w:t>2020/2021</w:t>
            </w:r>
          </w:p>
        </w:tc>
      </w:tr>
      <w:tr w:rsidR="00CC707F" w:rsidRPr="007673FA" w14:paraId="5D72C55C" w14:textId="77777777" w:rsidTr="00D4727D">
        <w:tc>
          <w:tcPr>
            <w:tcW w:w="3510"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5418"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9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979"/>
        <w:gridCol w:w="1701"/>
        <w:gridCol w:w="2268"/>
      </w:tblGrid>
      <w:tr w:rsidR="00887CE1" w:rsidRPr="007673FA" w14:paraId="5D72C563" w14:textId="77777777" w:rsidTr="00D4727D">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979" w:type="dxa"/>
            <w:shd w:val="clear" w:color="auto" w:fill="FFFFFF"/>
          </w:tcPr>
          <w:p w14:paraId="5D72C560" w14:textId="5FDFCF71" w:rsidR="00887CE1" w:rsidRPr="007673FA" w:rsidRDefault="00D4727D" w:rsidP="00A07EA6">
            <w:pPr>
              <w:ind w:right="-993"/>
              <w:jc w:val="left"/>
              <w:rPr>
                <w:rFonts w:ascii="Verdana" w:hAnsi="Verdana" w:cs="Arial"/>
                <w:b/>
                <w:color w:val="002060"/>
                <w:sz w:val="20"/>
                <w:lang w:val="en-GB"/>
              </w:rPr>
            </w:pPr>
            <w:proofErr w:type="spellStart"/>
            <w:r w:rsidRPr="00026272">
              <w:rPr>
                <w:rFonts w:ascii="Verdana" w:hAnsi="Verdana" w:cs="Arial"/>
                <w:b/>
                <w:color w:val="002060"/>
                <w:sz w:val="20"/>
                <w:lang w:val="en-GB"/>
              </w:rPr>
              <w:t>Josip</w:t>
            </w:r>
            <w:proofErr w:type="spellEnd"/>
            <w:r w:rsidRPr="00026272">
              <w:rPr>
                <w:rFonts w:ascii="Verdana" w:hAnsi="Verdana" w:cs="Arial"/>
                <w:b/>
                <w:color w:val="002060"/>
                <w:sz w:val="20"/>
                <w:lang w:val="en-GB"/>
              </w:rPr>
              <w:t xml:space="preserve"> </w:t>
            </w:r>
            <w:proofErr w:type="spellStart"/>
            <w:r w:rsidRPr="00026272">
              <w:rPr>
                <w:rFonts w:ascii="Verdana" w:hAnsi="Verdana" w:cs="Arial"/>
                <w:b/>
                <w:color w:val="002060"/>
                <w:sz w:val="20"/>
                <w:lang w:val="en-GB"/>
              </w:rPr>
              <w:t>Juraj</w:t>
            </w:r>
            <w:proofErr w:type="spellEnd"/>
            <w:r w:rsidRPr="00026272">
              <w:rPr>
                <w:rFonts w:ascii="Verdana" w:hAnsi="Verdana" w:cs="Arial"/>
                <w:b/>
                <w:color w:val="002060"/>
                <w:sz w:val="20"/>
                <w:lang w:val="en-GB"/>
              </w:rPr>
              <w:t xml:space="preserve"> </w:t>
            </w:r>
            <w:proofErr w:type="spellStart"/>
            <w:r w:rsidRPr="00026272">
              <w:rPr>
                <w:rFonts w:ascii="Verdana" w:hAnsi="Verdana" w:cs="Arial"/>
                <w:b/>
                <w:color w:val="002060"/>
                <w:sz w:val="20"/>
                <w:lang w:val="en-GB"/>
              </w:rPr>
              <w:t>Strossmayer</w:t>
            </w:r>
            <w:proofErr w:type="spellEnd"/>
            <w:r w:rsidRPr="00026272">
              <w:rPr>
                <w:rFonts w:ascii="Verdana" w:hAnsi="Verdana" w:cs="Arial"/>
                <w:b/>
                <w:color w:val="002060"/>
                <w:sz w:val="20"/>
                <w:lang w:val="en-GB"/>
              </w:rPr>
              <w:t xml:space="preserve"> University of Osijek</w:t>
            </w:r>
          </w:p>
        </w:tc>
        <w:tc>
          <w:tcPr>
            <w:tcW w:w="1701" w:type="dxa"/>
            <w:vMerge w:val="restart"/>
            <w:shd w:val="clear" w:color="auto" w:fill="FFFFFF"/>
          </w:tcPr>
          <w:p w14:paraId="6811714F" w14:textId="77777777" w:rsidR="00D4727D" w:rsidRPr="00D4727D" w:rsidRDefault="00526FE9" w:rsidP="00D4727D">
            <w:pPr>
              <w:pStyle w:val="bezproreda"/>
            </w:pPr>
            <w:bookmarkStart w:id="0" w:name="_GoBack"/>
            <w:r w:rsidRPr="00D4727D">
              <w:t>Faculty/</w:t>
            </w:r>
          </w:p>
          <w:p w14:paraId="42421C3C" w14:textId="77777777" w:rsidR="00887CE1" w:rsidRDefault="00526FE9" w:rsidP="00D4727D">
            <w:pPr>
              <w:pStyle w:val="bezproreda"/>
            </w:pPr>
            <w:r w:rsidRPr="00D4727D">
              <w:t>Department</w:t>
            </w:r>
          </w:p>
          <w:bookmarkEnd w:id="0"/>
          <w:p w14:paraId="5D72C561" w14:textId="0034D8BE" w:rsidR="00D4727D" w:rsidRPr="00E02718" w:rsidRDefault="00D4727D" w:rsidP="00D4727D">
            <w:pPr>
              <w:pStyle w:val="bezproreda"/>
              <w:rPr>
                <w:lang w:val="is-IS"/>
              </w:rPr>
            </w:pPr>
          </w:p>
        </w:tc>
        <w:tc>
          <w:tcPr>
            <w:tcW w:w="2268"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D4727D" w:rsidRPr="007673FA" w14:paraId="5D72C56A" w14:textId="77777777" w:rsidTr="00D4727D">
        <w:trPr>
          <w:trHeight w:val="371"/>
        </w:trPr>
        <w:tc>
          <w:tcPr>
            <w:tcW w:w="2232" w:type="dxa"/>
            <w:shd w:val="clear" w:color="auto" w:fill="FFFFFF"/>
          </w:tcPr>
          <w:p w14:paraId="5D72C564" w14:textId="3BB4CB4D" w:rsidR="00D4727D" w:rsidRPr="001264FF" w:rsidRDefault="00D4727D" w:rsidP="00D4727D">
            <w:pPr>
              <w:spacing w:after="0"/>
              <w:ind w:right="-993"/>
              <w:jc w:val="left"/>
              <w:rPr>
                <w:rFonts w:ascii="Verdana" w:hAnsi="Verdana" w:cs="Arial"/>
                <w:sz w:val="20"/>
                <w:lang w:val="en-GB"/>
              </w:rPr>
            </w:pPr>
            <w:r w:rsidRPr="001264FF">
              <w:rPr>
                <w:rFonts w:ascii="Verdana" w:hAnsi="Verdana" w:cs="Arial"/>
                <w:sz w:val="20"/>
                <w:lang w:val="en-GB"/>
              </w:rPr>
              <w:t>Erasmus code</w:t>
            </w:r>
            <w:r>
              <w:rPr>
                <w:rStyle w:val="Referencakrajnjebiljeke"/>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D4727D" w:rsidRPr="005E466D" w:rsidRDefault="00D4727D" w:rsidP="00D4727D">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D4727D" w:rsidRPr="007673FA" w:rsidRDefault="00D4727D" w:rsidP="00D4727D">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979" w:type="dxa"/>
            <w:shd w:val="clear" w:color="auto" w:fill="FFFFFF"/>
          </w:tcPr>
          <w:p w14:paraId="5D72C567" w14:textId="6CAA943E" w:rsidR="00D4727D" w:rsidRPr="007673FA" w:rsidRDefault="00D4727D" w:rsidP="00D4727D">
            <w:pPr>
              <w:ind w:right="-993"/>
              <w:jc w:val="left"/>
              <w:rPr>
                <w:rFonts w:ascii="Verdana" w:hAnsi="Verdana" w:cs="Arial"/>
                <w:b/>
                <w:color w:val="002060"/>
                <w:sz w:val="20"/>
                <w:lang w:val="en-GB"/>
              </w:rPr>
            </w:pPr>
            <w:proofErr w:type="spellStart"/>
            <w:r w:rsidRPr="00026272">
              <w:rPr>
                <w:rFonts w:ascii="Verdana" w:hAnsi="Verdana" w:cs="Arial"/>
                <w:b/>
                <w:color w:val="002060"/>
                <w:sz w:val="20"/>
                <w:lang w:val="en-GB"/>
              </w:rPr>
              <w:t>HR</w:t>
            </w:r>
            <w:proofErr w:type="spellEnd"/>
            <w:r w:rsidRPr="00026272">
              <w:rPr>
                <w:rFonts w:ascii="Verdana" w:hAnsi="Verdana" w:cs="Arial"/>
                <w:b/>
                <w:color w:val="002060"/>
                <w:sz w:val="20"/>
                <w:lang w:val="en-GB"/>
              </w:rPr>
              <w:t xml:space="preserve"> </w:t>
            </w:r>
            <w:proofErr w:type="spellStart"/>
            <w:r w:rsidRPr="00026272">
              <w:rPr>
                <w:rFonts w:ascii="Verdana" w:hAnsi="Verdana" w:cs="Arial"/>
                <w:b/>
                <w:color w:val="002060"/>
                <w:sz w:val="20"/>
                <w:lang w:val="en-GB"/>
              </w:rPr>
              <w:t>OSIJEK01</w:t>
            </w:r>
            <w:proofErr w:type="spellEnd"/>
          </w:p>
        </w:tc>
        <w:tc>
          <w:tcPr>
            <w:tcW w:w="1701" w:type="dxa"/>
            <w:vMerge/>
            <w:shd w:val="clear" w:color="auto" w:fill="FFFFFF"/>
          </w:tcPr>
          <w:p w14:paraId="5D72C568" w14:textId="77777777" w:rsidR="00D4727D" w:rsidRPr="007673FA" w:rsidRDefault="00D4727D" w:rsidP="00D4727D">
            <w:pPr>
              <w:ind w:right="-993"/>
              <w:jc w:val="left"/>
              <w:rPr>
                <w:rFonts w:ascii="Verdana" w:hAnsi="Verdana" w:cs="Arial"/>
                <w:sz w:val="20"/>
                <w:lang w:val="en-GB"/>
              </w:rPr>
            </w:pPr>
          </w:p>
        </w:tc>
        <w:tc>
          <w:tcPr>
            <w:tcW w:w="2268" w:type="dxa"/>
            <w:vMerge/>
            <w:shd w:val="clear" w:color="auto" w:fill="FFFFFF"/>
          </w:tcPr>
          <w:p w14:paraId="5D72C569" w14:textId="77777777" w:rsidR="00D4727D" w:rsidRPr="007673FA" w:rsidRDefault="00D4727D" w:rsidP="00D4727D">
            <w:pPr>
              <w:ind w:right="-993"/>
              <w:jc w:val="center"/>
              <w:rPr>
                <w:rFonts w:ascii="Verdana" w:hAnsi="Verdana" w:cs="Arial"/>
                <w:b/>
                <w:color w:val="002060"/>
                <w:sz w:val="20"/>
                <w:lang w:val="en-GB"/>
              </w:rPr>
            </w:pPr>
          </w:p>
        </w:tc>
      </w:tr>
      <w:tr w:rsidR="00D4727D" w:rsidRPr="007673FA" w14:paraId="5D72C56F" w14:textId="77777777" w:rsidTr="00D4727D">
        <w:trPr>
          <w:trHeight w:val="559"/>
        </w:trPr>
        <w:tc>
          <w:tcPr>
            <w:tcW w:w="2232" w:type="dxa"/>
            <w:shd w:val="clear" w:color="auto" w:fill="FFFFFF"/>
          </w:tcPr>
          <w:p w14:paraId="5D72C56B" w14:textId="77777777" w:rsidR="00D4727D" w:rsidRPr="007673FA" w:rsidRDefault="00D4727D" w:rsidP="00D4727D">
            <w:pPr>
              <w:ind w:right="-993"/>
              <w:jc w:val="left"/>
              <w:rPr>
                <w:rFonts w:ascii="Verdana" w:hAnsi="Verdana" w:cs="Arial"/>
                <w:sz w:val="20"/>
                <w:lang w:val="en-GB"/>
              </w:rPr>
            </w:pPr>
            <w:r w:rsidRPr="007673FA">
              <w:rPr>
                <w:rFonts w:ascii="Verdana" w:hAnsi="Verdana" w:cs="Arial"/>
                <w:sz w:val="20"/>
                <w:lang w:val="en-GB"/>
              </w:rPr>
              <w:t>Address</w:t>
            </w:r>
          </w:p>
        </w:tc>
        <w:tc>
          <w:tcPr>
            <w:tcW w:w="2979" w:type="dxa"/>
            <w:shd w:val="clear" w:color="auto" w:fill="FFFFFF"/>
          </w:tcPr>
          <w:p w14:paraId="67061132" w14:textId="77777777" w:rsidR="00D4727D" w:rsidRDefault="00D4727D" w:rsidP="00D4727D">
            <w:pPr>
              <w:spacing w:after="0"/>
              <w:ind w:right="-993"/>
              <w:jc w:val="left"/>
              <w:rPr>
                <w:rFonts w:ascii="Verdana" w:hAnsi="Verdana" w:cs="Arial"/>
                <w:color w:val="002060"/>
                <w:sz w:val="20"/>
                <w:lang w:val="en-GB"/>
              </w:rPr>
            </w:pPr>
            <w:proofErr w:type="spellStart"/>
            <w:r>
              <w:rPr>
                <w:rFonts w:ascii="Verdana" w:hAnsi="Verdana" w:cs="Arial"/>
                <w:color w:val="002060"/>
                <w:sz w:val="20"/>
                <w:lang w:val="en-GB"/>
              </w:rPr>
              <w:t>Trg</w:t>
            </w:r>
            <w:proofErr w:type="spellEnd"/>
            <w:r>
              <w:rPr>
                <w:rFonts w:ascii="Verdana" w:hAnsi="Verdana" w:cs="Arial"/>
                <w:color w:val="002060"/>
                <w:sz w:val="20"/>
                <w:lang w:val="en-GB"/>
              </w:rPr>
              <w:t xml:space="preserve"> </w:t>
            </w:r>
            <w:proofErr w:type="spellStart"/>
            <w:r>
              <w:rPr>
                <w:rFonts w:ascii="Verdana" w:hAnsi="Verdana" w:cs="Arial"/>
                <w:color w:val="002060"/>
                <w:sz w:val="20"/>
                <w:lang w:val="en-GB"/>
              </w:rPr>
              <w:t>Svetog</w:t>
            </w:r>
            <w:proofErr w:type="spellEnd"/>
            <w:r>
              <w:rPr>
                <w:rFonts w:ascii="Verdana" w:hAnsi="Verdana" w:cs="Arial"/>
                <w:color w:val="002060"/>
                <w:sz w:val="20"/>
                <w:lang w:val="en-GB"/>
              </w:rPr>
              <w:t xml:space="preserve"> </w:t>
            </w:r>
            <w:proofErr w:type="spellStart"/>
            <w:r>
              <w:rPr>
                <w:rFonts w:ascii="Verdana" w:hAnsi="Verdana" w:cs="Arial"/>
                <w:color w:val="002060"/>
                <w:sz w:val="20"/>
                <w:lang w:val="en-GB"/>
              </w:rPr>
              <w:t>Trojstva</w:t>
            </w:r>
            <w:proofErr w:type="spellEnd"/>
            <w:r>
              <w:rPr>
                <w:rFonts w:ascii="Verdana" w:hAnsi="Verdana" w:cs="Arial"/>
                <w:color w:val="002060"/>
                <w:sz w:val="20"/>
                <w:lang w:val="en-GB"/>
              </w:rPr>
              <w:t xml:space="preserve"> </w:t>
            </w:r>
          </w:p>
          <w:p w14:paraId="5D72C56C" w14:textId="6ECEA2F9" w:rsidR="00D4727D" w:rsidRPr="007673FA" w:rsidRDefault="00D4727D" w:rsidP="00D4727D">
            <w:pPr>
              <w:ind w:right="-993"/>
              <w:jc w:val="left"/>
              <w:rPr>
                <w:rFonts w:ascii="Verdana" w:hAnsi="Verdana" w:cs="Arial"/>
                <w:color w:val="002060"/>
                <w:sz w:val="20"/>
                <w:lang w:val="en-GB"/>
              </w:rPr>
            </w:pPr>
            <w:r>
              <w:rPr>
                <w:rFonts w:ascii="Verdana" w:hAnsi="Verdana" w:cs="Arial"/>
                <w:color w:val="002060"/>
                <w:sz w:val="20"/>
                <w:lang w:val="en-GB"/>
              </w:rPr>
              <w:t>3, 31000 Osijek</w:t>
            </w:r>
          </w:p>
        </w:tc>
        <w:tc>
          <w:tcPr>
            <w:tcW w:w="1701" w:type="dxa"/>
            <w:shd w:val="clear" w:color="auto" w:fill="FFFFFF"/>
          </w:tcPr>
          <w:p w14:paraId="5D72C56D" w14:textId="77777777" w:rsidR="00D4727D" w:rsidRPr="005E466D" w:rsidRDefault="00D4727D" w:rsidP="00D4727D">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Referencakrajnjebiljeke"/>
                <w:rFonts w:ascii="Verdana" w:hAnsi="Verdana" w:cs="Arial"/>
                <w:sz w:val="20"/>
                <w:lang w:val="en-GB"/>
              </w:rPr>
              <w:endnoteReference w:id="5"/>
            </w:r>
          </w:p>
        </w:tc>
        <w:tc>
          <w:tcPr>
            <w:tcW w:w="2268" w:type="dxa"/>
            <w:shd w:val="clear" w:color="auto" w:fill="FFFFFF"/>
          </w:tcPr>
          <w:p w14:paraId="5D72C56E" w14:textId="1D3D8DD2" w:rsidR="00D4727D" w:rsidRPr="007673FA" w:rsidRDefault="00D4727D" w:rsidP="00D4727D">
            <w:pPr>
              <w:ind w:right="-993"/>
              <w:jc w:val="left"/>
              <w:rPr>
                <w:rFonts w:ascii="Verdana" w:hAnsi="Verdana" w:cs="Arial"/>
                <w:b/>
                <w:sz w:val="20"/>
                <w:lang w:val="en-GB"/>
              </w:rPr>
            </w:pPr>
            <w:r>
              <w:rPr>
                <w:rFonts w:ascii="Verdana" w:hAnsi="Verdana" w:cs="Arial"/>
                <w:b/>
                <w:sz w:val="20"/>
                <w:lang w:val="en-GB"/>
              </w:rPr>
              <w:t>Croatia/</w:t>
            </w:r>
            <w:proofErr w:type="spellStart"/>
            <w:r w:rsidRPr="00D4727D">
              <w:rPr>
                <w:rFonts w:ascii="Verdana" w:hAnsi="Verdana" w:cs="Arial"/>
                <w:b/>
                <w:sz w:val="20"/>
                <w:lang w:val="en-GB"/>
              </w:rPr>
              <w:t>HR</w:t>
            </w:r>
            <w:proofErr w:type="spellEnd"/>
          </w:p>
        </w:tc>
      </w:tr>
      <w:tr w:rsidR="00D4727D" w:rsidRPr="00E02718" w14:paraId="5D72C574" w14:textId="77777777" w:rsidTr="00D4727D">
        <w:tc>
          <w:tcPr>
            <w:tcW w:w="2232" w:type="dxa"/>
            <w:shd w:val="clear" w:color="auto" w:fill="FFFFFF"/>
          </w:tcPr>
          <w:p w14:paraId="5D72C570" w14:textId="77777777" w:rsidR="00D4727D" w:rsidRPr="007673FA" w:rsidRDefault="00D4727D" w:rsidP="00D4727D">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979" w:type="dxa"/>
            <w:shd w:val="clear" w:color="auto" w:fill="FFFFFF"/>
          </w:tcPr>
          <w:p w14:paraId="084F154F" w14:textId="77777777" w:rsidR="00D4727D" w:rsidRPr="00C91E1E" w:rsidRDefault="00D4727D" w:rsidP="00D4727D">
            <w:pPr>
              <w:spacing w:after="0"/>
              <w:ind w:right="-993"/>
              <w:jc w:val="left"/>
              <w:rPr>
                <w:rFonts w:ascii="Verdana" w:hAnsi="Verdana" w:cs="Arial"/>
                <w:color w:val="002060"/>
                <w:sz w:val="20"/>
                <w:lang w:val="es-ES_tradnl"/>
              </w:rPr>
            </w:pPr>
            <w:r>
              <w:rPr>
                <w:rFonts w:ascii="Verdana" w:hAnsi="Verdana" w:cs="Arial"/>
                <w:color w:val="002060"/>
                <w:sz w:val="20"/>
                <w:lang w:val="es-ES_tradnl"/>
              </w:rPr>
              <w:t>Dario Ferić</w:t>
            </w:r>
            <w:r w:rsidRPr="00C91E1E">
              <w:rPr>
                <w:rFonts w:ascii="Verdana" w:hAnsi="Verdana" w:cs="Arial"/>
                <w:color w:val="002060"/>
                <w:sz w:val="20"/>
                <w:lang w:val="es-ES_tradnl"/>
              </w:rPr>
              <w:t xml:space="preserve">, </w:t>
            </w:r>
          </w:p>
          <w:p w14:paraId="5CF12C13" w14:textId="77777777" w:rsidR="00D4727D" w:rsidRPr="00C91E1E" w:rsidRDefault="00D4727D" w:rsidP="00D4727D">
            <w:pPr>
              <w:spacing w:after="0"/>
              <w:ind w:right="-993"/>
              <w:jc w:val="left"/>
              <w:rPr>
                <w:rFonts w:ascii="Verdana" w:hAnsi="Verdana" w:cs="Arial"/>
                <w:color w:val="002060"/>
                <w:sz w:val="20"/>
                <w:lang w:val="es-ES_tradnl"/>
              </w:rPr>
            </w:pPr>
            <w:r w:rsidRPr="00C91E1E">
              <w:rPr>
                <w:rFonts w:ascii="Verdana" w:hAnsi="Verdana" w:cs="Arial"/>
                <w:color w:val="002060"/>
                <w:sz w:val="20"/>
                <w:lang w:val="es-ES_tradnl"/>
              </w:rPr>
              <w:t xml:space="preserve">Institutional </w:t>
            </w:r>
          </w:p>
          <w:p w14:paraId="2B34AD78" w14:textId="77777777" w:rsidR="00D4727D" w:rsidRPr="00C91E1E" w:rsidRDefault="00D4727D" w:rsidP="00D4727D">
            <w:pPr>
              <w:spacing w:after="0"/>
              <w:ind w:right="-993"/>
              <w:jc w:val="left"/>
              <w:rPr>
                <w:rFonts w:ascii="Verdana" w:hAnsi="Verdana" w:cs="Arial"/>
                <w:color w:val="002060"/>
                <w:sz w:val="20"/>
                <w:lang w:val="es-ES_tradnl"/>
              </w:rPr>
            </w:pPr>
            <w:r w:rsidRPr="00C91E1E">
              <w:rPr>
                <w:rFonts w:ascii="Verdana" w:hAnsi="Verdana" w:cs="Arial"/>
                <w:color w:val="002060"/>
                <w:sz w:val="20"/>
                <w:lang w:val="es-ES_tradnl"/>
              </w:rPr>
              <w:t xml:space="preserve">Erasmus </w:t>
            </w:r>
          </w:p>
          <w:p w14:paraId="5D72C571" w14:textId="1EEFA2E5" w:rsidR="00D4727D" w:rsidRPr="00D4727D" w:rsidRDefault="00D4727D" w:rsidP="00D4727D">
            <w:pPr>
              <w:ind w:right="-993"/>
              <w:jc w:val="left"/>
              <w:rPr>
                <w:rFonts w:ascii="Verdana" w:hAnsi="Verdana" w:cs="Arial"/>
                <w:color w:val="002060"/>
                <w:sz w:val="20"/>
                <w:lang w:val="es-ES_tradnl"/>
              </w:rPr>
            </w:pPr>
            <w:r w:rsidRPr="00C91E1E">
              <w:rPr>
                <w:rFonts w:ascii="Verdana" w:hAnsi="Verdana" w:cs="Arial"/>
                <w:color w:val="002060"/>
                <w:sz w:val="20"/>
                <w:lang w:val="es-ES_tradnl"/>
              </w:rPr>
              <w:t>Coordinator</w:t>
            </w:r>
          </w:p>
        </w:tc>
        <w:tc>
          <w:tcPr>
            <w:tcW w:w="1701" w:type="dxa"/>
            <w:shd w:val="clear" w:color="auto" w:fill="FFFFFF"/>
          </w:tcPr>
          <w:p w14:paraId="5D72C572" w14:textId="77777777" w:rsidR="00D4727D" w:rsidRPr="00E02718" w:rsidRDefault="00D4727D" w:rsidP="00D4727D">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268" w:type="dxa"/>
            <w:shd w:val="clear" w:color="auto" w:fill="FFFFFF"/>
          </w:tcPr>
          <w:p w14:paraId="746529E0" w14:textId="77777777" w:rsidR="00D4727D" w:rsidRDefault="00D4727D" w:rsidP="00D4727D">
            <w:pPr>
              <w:spacing w:after="0"/>
              <w:ind w:right="-993"/>
              <w:jc w:val="left"/>
              <w:rPr>
                <w:rFonts w:ascii="Verdana" w:hAnsi="Verdana" w:cs="Arial"/>
                <w:b/>
                <w:color w:val="002060"/>
                <w:sz w:val="20"/>
                <w:lang w:val="fr-BE"/>
              </w:rPr>
            </w:pPr>
            <w:hyperlink r:id="rId14" w:history="1">
              <w:r w:rsidRPr="00A5054A">
                <w:rPr>
                  <w:rStyle w:val="Hiperveza"/>
                  <w:rFonts w:ascii="Verdana" w:hAnsi="Verdana" w:cs="Arial"/>
                  <w:b/>
                  <w:sz w:val="20"/>
                  <w:lang w:val="fr-BE"/>
                </w:rPr>
                <w:t>erasmus@unios.hr</w:t>
              </w:r>
            </w:hyperlink>
          </w:p>
          <w:p w14:paraId="5D72C573" w14:textId="68046B09" w:rsidR="00D4727D" w:rsidRPr="00E02718" w:rsidRDefault="00D4727D" w:rsidP="00D4727D">
            <w:pPr>
              <w:ind w:right="-993"/>
              <w:jc w:val="left"/>
              <w:rPr>
                <w:rFonts w:ascii="Verdana" w:hAnsi="Verdana" w:cs="Arial"/>
                <w:b/>
                <w:color w:val="002060"/>
                <w:sz w:val="20"/>
                <w:lang w:val="fr-BE"/>
              </w:rPr>
            </w:pPr>
            <w:r>
              <w:rPr>
                <w:rFonts w:ascii="Verdana" w:hAnsi="Verdana" w:cs="Arial"/>
                <w:b/>
                <w:color w:val="002060"/>
                <w:sz w:val="20"/>
                <w:lang w:val="fr-BE"/>
              </w:rPr>
              <w:t>+385 31 224 171</w:t>
            </w: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Referencakrajnjebiljeke"/>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675808"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675808"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Naslov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w:t>
      </w:r>
      <w:proofErr w:type="gramStart"/>
      <w:r>
        <w:rPr>
          <w:rFonts w:ascii="Verdana" w:hAnsi="Verdana" w:cs="Arial"/>
          <w:sz w:val="20"/>
          <w:lang w:val="en-GB"/>
        </w:rPr>
        <w:t>end notes</w:t>
      </w:r>
      <w:proofErr w:type="gramEnd"/>
      <w:r>
        <w:rPr>
          <w:rFonts w:ascii="Verdana" w:hAnsi="Verdana" w:cs="Arial"/>
          <w:sz w:val="20"/>
          <w:lang w:val="en-GB"/>
        </w:rPr>
        <w:t xml:space="preserve"> on page 3.  </w:t>
      </w:r>
    </w:p>
    <w:p w14:paraId="19919A95" w14:textId="7E5AE98D" w:rsidR="00F550D9" w:rsidRPr="00F550D9" w:rsidRDefault="00377526" w:rsidP="00F550D9">
      <w:pPr>
        <w:pStyle w:val="Naslov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Naslov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10637"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510637"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510637"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510637"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510637"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Referencakrajnjebiljeke"/>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proofErr w:type="gramStart"/>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roofErr w:type="gramEnd"/>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10637"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Referencafusnot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66CBC388"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00D4727D">
              <w:rPr>
                <w:rFonts w:ascii="Verdana" w:hAnsi="Verdana" w:cs="Calibri"/>
                <w:sz w:val="20"/>
                <w:lang w:val="en-GB"/>
              </w:rPr>
              <w:t xml:space="preserve">Dario </w:t>
            </w:r>
            <w:proofErr w:type="spellStart"/>
            <w:r w:rsidR="00D4727D">
              <w:rPr>
                <w:rFonts w:ascii="Verdana" w:hAnsi="Verdana" w:cs="Calibri"/>
                <w:sz w:val="20"/>
                <w:lang w:val="en-GB"/>
              </w:rPr>
              <w:t>Ferić</w:t>
            </w:r>
            <w:proofErr w:type="spellEnd"/>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5"/>
      <w:footerReference w:type="default" r:id="rId16"/>
      <w:headerReference w:type="first" r:id="rId17"/>
      <w:footerReference w:type="first" r:id="rId18"/>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28C40C" w14:textId="77777777" w:rsidR="00675808" w:rsidRDefault="00675808">
      <w:r>
        <w:separator/>
      </w:r>
    </w:p>
  </w:endnote>
  <w:endnote w:type="continuationSeparator" w:id="0">
    <w:p w14:paraId="4D481924" w14:textId="77777777" w:rsidR="00675808" w:rsidRDefault="00675808">
      <w:r>
        <w:continuationSeparator/>
      </w:r>
    </w:p>
  </w:endnote>
  <w:endnote w:id="1">
    <w:p w14:paraId="2B08B470" w14:textId="74430D65" w:rsidR="007550F5" w:rsidRDefault="00D97FE7" w:rsidP="007550F5">
      <w:pPr>
        <w:pStyle w:val="Tekstkrajnjebiljeke"/>
        <w:spacing w:after="120"/>
        <w:rPr>
          <w:rFonts w:ascii="Verdana" w:hAnsi="Verdana"/>
          <w:sz w:val="16"/>
          <w:szCs w:val="16"/>
          <w:lang w:val="en-GB"/>
        </w:rPr>
      </w:pPr>
      <w:r w:rsidRPr="002A2E71">
        <w:rPr>
          <w:rStyle w:val="Referencakrajnjebiljeke"/>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Tekstkrajnjebiljeke"/>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w:t>
      </w:r>
      <w:proofErr w:type="gramStart"/>
      <w:r w:rsidRPr="002A2E71">
        <w:rPr>
          <w:rFonts w:ascii="Verdana" w:hAnsi="Verdana"/>
          <w:sz w:val="16"/>
          <w:szCs w:val="16"/>
          <w:lang w:val="en-GB"/>
        </w:rPr>
        <w:t>should be used and adjusted to fit both activity types</w:t>
      </w:r>
      <w:proofErr w:type="gramEnd"/>
      <w:r w:rsidR="00A61D65" w:rsidRPr="002A2E71">
        <w:rPr>
          <w:rFonts w:ascii="Verdana" w:hAnsi="Verdana"/>
          <w:sz w:val="16"/>
          <w:szCs w:val="16"/>
          <w:lang w:val="en-GB"/>
        </w:rPr>
        <w:t>.</w:t>
      </w:r>
    </w:p>
    <w:p w14:paraId="630157A9" w14:textId="5FD3693B" w:rsidR="00842285" w:rsidRPr="002A2E71" w:rsidRDefault="00842285" w:rsidP="00F378F8">
      <w:pPr>
        <w:pStyle w:val="Tekstkrajnjebiljeke"/>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w:t>
      </w:r>
      <w:proofErr w:type="gramStart"/>
      <w:r w:rsidRPr="00CB488B">
        <w:rPr>
          <w:rFonts w:ascii="Verdana" w:hAnsi="Verdana" w:cs="Calibri"/>
          <w:sz w:val="16"/>
          <w:szCs w:val="16"/>
          <w:lang w:val="en-GB"/>
        </w:rPr>
        <w:t xml:space="preserve">this agreement must be always signed by the staff member, the Programme Country </w:t>
      </w:r>
      <w:proofErr w:type="spellStart"/>
      <w:r w:rsidRPr="00CB488B">
        <w:rPr>
          <w:rFonts w:ascii="Verdana" w:hAnsi="Verdana" w:cs="Calibri"/>
          <w:sz w:val="16"/>
          <w:szCs w:val="16"/>
          <w:lang w:val="en-GB"/>
        </w:rPr>
        <w:t>HEI</w:t>
      </w:r>
      <w:proofErr w:type="spellEnd"/>
      <w:r w:rsidRPr="00CB488B">
        <w:rPr>
          <w:rFonts w:ascii="Verdana" w:hAnsi="Verdana" w:cs="Calibri"/>
          <w:sz w:val="16"/>
          <w:szCs w:val="16"/>
          <w:lang w:val="en-GB"/>
        </w:rPr>
        <w:t xml:space="preserve"> as beneficiary and the Partner Country </w:t>
      </w:r>
      <w:proofErr w:type="spellStart"/>
      <w:r w:rsidRPr="00CB488B">
        <w:rPr>
          <w:rFonts w:ascii="Verdana" w:hAnsi="Verdana" w:cs="Calibri"/>
          <w:sz w:val="16"/>
          <w:szCs w:val="16"/>
          <w:lang w:val="en-GB"/>
        </w:rPr>
        <w:t>HEI</w:t>
      </w:r>
      <w:proofErr w:type="spellEnd"/>
      <w:r w:rsidRPr="00CB488B">
        <w:rPr>
          <w:rFonts w:ascii="Verdana" w:hAnsi="Verdana" w:cs="Calibri"/>
          <w:sz w:val="16"/>
          <w:szCs w:val="16"/>
          <w:lang w:val="en-GB"/>
        </w:rPr>
        <w:t xml:space="preserve"> as sending or receiving organisation</w:t>
      </w:r>
      <w:proofErr w:type="gramEnd"/>
      <w:r w:rsidRPr="00CB488B">
        <w:rPr>
          <w:rFonts w:ascii="Verdana" w:hAnsi="Verdana" w:cs="Calibri"/>
          <w:sz w:val="16"/>
          <w:szCs w:val="16"/>
          <w:lang w:val="en-GB"/>
        </w:rPr>
        <w:t xml:space="preserve">.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 xml:space="preserve">mobility from Partner Country </w:t>
      </w:r>
      <w:proofErr w:type="spellStart"/>
      <w:r w:rsidRPr="00F378F8">
        <w:rPr>
          <w:rFonts w:ascii="Verdana" w:hAnsi="Verdana"/>
          <w:sz w:val="16"/>
          <w:szCs w:val="16"/>
          <w:lang w:val="en-GB"/>
        </w:rPr>
        <w:t>HEIs</w:t>
      </w:r>
      <w:proofErr w:type="spellEnd"/>
      <w:r w:rsidRPr="00F378F8">
        <w:rPr>
          <w:rFonts w:ascii="Verdana" w:hAnsi="Verdana"/>
          <w:sz w:val="16"/>
          <w:szCs w:val="16"/>
          <w:lang w:val="en-GB"/>
        </w:rPr>
        <w:t xml:space="preserve"> to Programme Country </w:t>
      </w:r>
      <w:proofErr w:type="gramStart"/>
      <w:r w:rsidRPr="00F378F8">
        <w:rPr>
          <w:rFonts w:ascii="Verdana" w:hAnsi="Verdana"/>
          <w:sz w:val="16"/>
          <w:szCs w:val="16"/>
          <w:lang w:val="en-GB"/>
        </w:rPr>
        <w:t>enterprises</w:t>
      </w:r>
      <w:proofErr w:type="gramEnd"/>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 xml:space="preserve">the signature of the Programme Country </w:t>
      </w:r>
      <w:proofErr w:type="spellStart"/>
      <w:r w:rsidRPr="00CB488B">
        <w:rPr>
          <w:rFonts w:ascii="Verdana" w:hAnsi="Verdana" w:cs="Calibri"/>
          <w:sz w:val="16"/>
          <w:szCs w:val="16"/>
          <w:lang w:val="en-GB"/>
        </w:rPr>
        <w:t>HEI</w:t>
      </w:r>
      <w:proofErr w:type="spellEnd"/>
      <w:r w:rsidRPr="00CB488B">
        <w:rPr>
          <w:rFonts w:ascii="Verdana" w:hAnsi="Verdana" w:cs="Calibri"/>
          <w:sz w:val="16"/>
          <w:szCs w:val="16"/>
          <w:lang w:val="en-GB"/>
        </w:rPr>
        <w:t xml:space="preserve"> (the beneficiary) and the receiving organisation (four signatures in total).</w:t>
      </w:r>
    </w:p>
  </w:endnote>
  <w:endnote w:id="2">
    <w:p w14:paraId="5D72C5CB" w14:textId="26FD3498" w:rsidR="00377526" w:rsidRPr="002A2E71" w:rsidRDefault="00377526" w:rsidP="004A4118">
      <w:pPr>
        <w:pStyle w:val="Tekstkrajnjebiljeke"/>
        <w:spacing w:after="100"/>
        <w:rPr>
          <w:rFonts w:ascii="Verdana" w:hAnsi="Verdana"/>
          <w:sz w:val="16"/>
          <w:szCs w:val="16"/>
          <w:lang w:val="en-GB"/>
        </w:rPr>
      </w:pPr>
      <w:r w:rsidRPr="002A2E71">
        <w:rPr>
          <w:rStyle w:val="Referencakrajnjebiljeke"/>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Tekstkrajnjebiljeke"/>
        <w:spacing w:after="100"/>
        <w:rPr>
          <w:rFonts w:ascii="Verdana" w:hAnsi="Verdana"/>
          <w:sz w:val="16"/>
          <w:szCs w:val="16"/>
          <w:lang w:val="en-GB"/>
        </w:rPr>
      </w:pPr>
      <w:r w:rsidRPr="002A2E71">
        <w:rPr>
          <w:rStyle w:val="Referencakrajnjebiljeke"/>
          <w:rFonts w:ascii="Verdana" w:hAnsi="Verdana"/>
          <w:sz w:val="16"/>
          <w:szCs w:val="16"/>
        </w:rPr>
        <w:endnoteRef/>
      </w:r>
      <w:r w:rsidRPr="002A2E71">
        <w:rPr>
          <w:rStyle w:val="Referencakrajnjebiljeke"/>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4727D" w:rsidRPr="002A2E71" w:rsidRDefault="00D4727D" w:rsidP="004A4118">
      <w:pPr>
        <w:pStyle w:val="Tekstkrajnjebiljeke"/>
        <w:spacing w:after="100"/>
        <w:rPr>
          <w:rFonts w:ascii="Verdana" w:hAnsi="Verdana"/>
          <w:sz w:val="16"/>
          <w:szCs w:val="16"/>
          <w:lang w:val="en-GB"/>
        </w:rPr>
      </w:pPr>
      <w:r w:rsidRPr="002A2E71">
        <w:rPr>
          <w:rStyle w:val="Referencakrajnjebiljek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Pr="002A2E71">
        <w:rPr>
          <w:rFonts w:ascii="Verdana" w:hAnsi="Verdana"/>
          <w:sz w:val="16"/>
          <w:szCs w:val="16"/>
          <w:lang w:val="en-GB"/>
        </w:rPr>
        <w:t xml:space="preserve">A unique identifier that every higher education institution that </w:t>
      </w:r>
      <w:proofErr w:type="gramStart"/>
      <w:r w:rsidRPr="002A2E71">
        <w:rPr>
          <w:rFonts w:ascii="Verdana" w:hAnsi="Verdana"/>
          <w:sz w:val="16"/>
          <w:szCs w:val="16"/>
          <w:lang w:val="en-GB"/>
        </w:rPr>
        <w:t>has been awarded</w:t>
      </w:r>
      <w:proofErr w:type="gramEnd"/>
      <w:r w:rsidRPr="002A2E71">
        <w:rPr>
          <w:rFonts w:ascii="Verdana" w:hAnsi="Verdana"/>
          <w:sz w:val="16"/>
          <w:szCs w:val="16"/>
          <w:lang w:val="en-GB"/>
        </w:rPr>
        <w:t xml:space="preserve"> with the Erasmus Charter for Higher Education receives. It is only applicable to higher education institutions located in Programme Countries.</w:t>
      </w:r>
    </w:p>
  </w:endnote>
  <w:endnote w:id="5">
    <w:p w14:paraId="5D72C5CD" w14:textId="77777777" w:rsidR="00D4727D" w:rsidRPr="002A2E71" w:rsidRDefault="00D4727D" w:rsidP="004A4118">
      <w:pPr>
        <w:pStyle w:val="Tekstkrajnjebiljeke"/>
        <w:spacing w:after="100"/>
        <w:rPr>
          <w:rFonts w:ascii="Verdana" w:hAnsi="Verdana"/>
          <w:sz w:val="16"/>
          <w:szCs w:val="16"/>
          <w:lang w:val="en-GB"/>
        </w:rPr>
      </w:pPr>
      <w:r w:rsidRPr="002A2E71">
        <w:rPr>
          <w:rStyle w:val="Referencakrajnjebiljek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iperveza"/>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Tekstkrajnjebiljeke"/>
        <w:spacing w:after="0"/>
        <w:rPr>
          <w:rFonts w:ascii="Verdana" w:hAnsi="Verdana"/>
          <w:sz w:val="16"/>
          <w:szCs w:val="16"/>
          <w:lang w:val="en-GB"/>
        </w:rPr>
      </w:pPr>
      <w:r w:rsidRPr="002A2E71">
        <w:rPr>
          <w:rStyle w:val="Referencakrajnjebiljeke"/>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 xml:space="preserve">training of staff members from Programme Country </w:t>
      </w:r>
      <w:proofErr w:type="spellStart"/>
      <w:r w:rsidR="00F378F8" w:rsidRPr="00CB488B">
        <w:rPr>
          <w:rFonts w:ascii="Verdana" w:hAnsi="Verdana" w:cs="Calibri"/>
          <w:sz w:val="16"/>
          <w:szCs w:val="16"/>
          <w:lang w:val="en-GB"/>
        </w:rPr>
        <w:t>HEIs</w:t>
      </w:r>
      <w:proofErr w:type="spellEnd"/>
      <w:r w:rsidR="00F378F8" w:rsidRPr="00CB488B">
        <w:rPr>
          <w:rFonts w:ascii="Verdana" w:hAnsi="Verdana" w:cs="Calibri"/>
          <w:sz w:val="16"/>
          <w:szCs w:val="16"/>
          <w:lang w:val="en-GB"/>
        </w:rPr>
        <w:t xml:space="preserve">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Tekstkrajnjebiljeke"/>
        <w:spacing w:after="100"/>
        <w:rPr>
          <w:rFonts w:ascii="Verdana" w:hAnsi="Verdana"/>
          <w:sz w:val="16"/>
          <w:szCs w:val="16"/>
          <w:lang w:val="en-GB"/>
        </w:rPr>
      </w:pPr>
      <w:r w:rsidRPr="002A2E71">
        <w:rPr>
          <w:rStyle w:val="Referencakrajnjebiljeke"/>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w:t>
      </w:r>
      <w:proofErr w:type="gramStart"/>
      <w:r w:rsidRPr="002A2E71">
        <w:rPr>
          <w:rFonts w:ascii="Verdana" w:hAnsi="Verdana"/>
          <w:sz w:val="16"/>
          <w:szCs w:val="16"/>
          <w:lang w:val="en-GB"/>
        </w:rPr>
        <w:t>may be accepted</w:t>
      </w:r>
      <w:proofErr w:type="gramEnd"/>
      <w:r w:rsidRPr="002A2E71">
        <w:rPr>
          <w:rFonts w:ascii="Verdana" w:hAnsi="Verdana"/>
          <w:sz w:val="16"/>
          <w:szCs w:val="16"/>
          <w:lang w:val="en-GB"/>
        </w:rPr>
        <w:t xml:space="preserve">,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w:t>
      </w:r>
      <w:proofErr w:type="gramStart"/>
      <w:r w:rsidR="00BA3C63" w:rsidRPr="00BA3C63">
        <w:rPr>
          <w:rFonts w:ascii="Verdana" w:hAnsi="Verdana"/>
          <w:sz w:val="16"/>
          <w:szCs w:val="16"/>
          <w:lang w:val="en-GB"/>
        </w:rPr>
        <w:t>can be provided</w:t>
      </w:r>
      <w:proofErr w:type="gramEnd"/>
      <w:r w:rsidR="00BA3C63" w:rsidRPr="00BA3C63">
        <w:rPr>
          <w:rFonts w:ascii="Verdana" w:hAnsi="Verdana"/>
          <w:sz w:val="16"/>
          <w:szCs w:val="16"/>
          <w:lang w:val="en-GB"/>
        </w:rPr>
        <w:t xml:space="preserve">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159896"/>
      <w:docPartObj>
        <w:docPartGallery w:val="Page Numbers (Bottom of Page)"/>
        <w:docPartUnique/>
      </w:docPartObj>
    </w:sdtPr>
    <w:sdtEndPr>
      <w:rPr>
        <w:noProof/>
      </w:rPr>
    </w:sdtEndPr>
    <w:sdtContent>
      <w:p w14:paraId="2EB0E9E7" w14:textId="031A66F2" w:rsidR="009F32D0" w:rsidRDefault="009F32D0">
        <w:pPr>
          <w:pStyle w:val="Podnoje"/>
          <w:jc w:val="center"/>
        </w:pPr>
        <w:r>
          <w:fldChar w:fldCharType="begin"/>
        </w:r>
        <w:r>
          <w:instrText xml:space="preserve"> PAGE   \* MERGEFORMAT </w:instrText>
        </w:r>
        <w:r>
          <w:fldChar w:fldCharType="separate"/>
        </w:r>
        <w:r w:rsidR="00B46A82">
          <w:rPr>
            <w:noProof/>
          </w:rPr>
          <w:t>1</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2C5C5" w14:textId="77777777" w:rsidR="005655B4" w:rsidRDefault="005655B4">
    <w:pPr>
      <w:pStyle w:val="Podnoje"/>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C807A9" w14:textId="77777777" w:rsidR="00675808" w:rsidRDefault="00675808">
      <w:r>
        <w:separator/>
      </w:r>
    </w:p>
  </w:footnote>
  <w:footnote w:type="continuationSeparator" w:id="0">
    <w:p w14:paraId="1A77E6E2" w14:textId="77777777" w:rsidR="00675808" w:rsidRDefault="006758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hr-HR" w:eastAsia="hr-HR"/>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sidRPr="00D4727D">
                                  <w:rPr>
                                    <w:rFonts w:ascii="Verdana" w:hAnsi="Verdana"/>
                                    <w:b/>
                                    <w:i/>
                                    <w:color w:val="003CB4"/>
                                    <w:sz w:val="16"/>
                                    <w:szCs w:val="16"/>
                                    <w:highlight w:val="yellow"/>
                                    <w:lang w:val="en-GB"/>
                                  </w:rPr>
                                  <w:t>Participant’s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sidRPr="00D4727D">
                            <w:rPr>
                              <w:rFonts w:ascii="Verdana" w:hAnsi="Verdana"/>
                              <w:b/>
                              <w:i/>
                              <w:color w:val="003CB4"/>
                              <w:sz w:val="16"/>
                              <w:szCs w:val="16"/>
                              <w:highlight w:val="yellow"/>
                              <w:lang w:val="en-GB"/>
                            </w:rPr>
                            <w:t>Participant’s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hr-HR" w:eastAsia="hr-HR"/>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Zaglavlje"/>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2C5C4" w14:textId="77777777" w:rsidR="00506408" w:rsidRPr="00865FC1" w:rsidRDefault="00506408" w:rsidP="00E01AAA">
    <w:pPr>
      <w:pStyle w:val="Zaglavlje"/>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A58E78E"/>
    <w:lvl w:ilvl="0">
      <w:start w:val="1"/>
      <w:numFmt w:val="decimal"/>
      <w:pStyle w:val="Brojevi5"/>
      <w:lvlText w:val="%1."/>
      <w:lvlJc w:val="left"/>
      <w:pPr>
        <w:tabs>
          <w:tab w:val="num" w:pos="1492"/>
        </w:tabs>
        <w:ind w:left="1492" w:hanging="360"/>
      </w:pPr>
    </w:lvl>
  </w:abstractNum>
  <w:abstractNum w:abstractNumId="1">
    <w:nsid w:val="FFFFFF80"/>
    <w:multiLevelType w:val="singleLevel"/>
    <w:tmpl w:val="E7A64A6A"/>
    <w:lvl w:ilvl="0">
      <w:start w:val="1"/>
      <w:numFmt w:val="bullet"/>
      <w:pStyle w:val="Grafikeoznake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1B1530A4"/>
    <w:multiLevelType w:val="multilevel"/>
    <w:tmpl w:val="8CE23BCC"/>
    <w:lvl w:ilvl="0">
      <w:start w:val="1"/>
      <w:numFmt w:val="decimal"/>
      <w:pStyle w:val="Brojevi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2DD3599"/>
    <w:multiLevelType w:val="multilevel"/>
    <w:tmpl w:val="4EAA5BA6"/>
    <w:lvl w:ilvl="0">
      <w:start w:val="1"/>
      <w:numFmt w:val="decimal"/>
      <w:pStyle w:val="Brojevi"/>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nsid w:val="2CAB4527"/>
    <w:multiLevelType w:val="multilevel"/>
    <w:tmpl w:val="26C24C12"/>
    <w:lvl w:ilvl="0">
      <w:start w:val="1"/>
      <w:numFmt w:val="decimal"/>
      <w:pStyle w:val="Brojevi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3AFB6DC8"/>
    <w:multiLevelType w:val="singleLevel"/>
    <w:tmpl w:val="D97CFDF8"/>
    <w:lvl w:ilvl="0">
      <w:start w:val="1"/>
      <w:numFmt w:val="bullet"/>
      <w:pStyle w:val="Grafikeoznake2"/>
      <w:lvlText w:val=""/>
      <w:lvlJc w:val="left"/>
      <w:pPr>
        <w:tabs>
          <w:tab w:val="num" w:pos="1485"/>
        </w:tabs>
        <w:ind w:left="1485" w:hanging="283"/>
      </w:pPr>
      <w:rPr>
        <w:rFonts w:ascii="Symbol" w:hAnsi="Symbol"/>
      </w:rPr>
    </w:lvl>
  </w:abstractNum>
  <w:abstractNum w:abstractNumId="28">
    <w:nsid w:val="3CF00E18"/>
    <w:multiLevelType w:val="singleLevel"/>
    <w:tmpl w:val="4E1A982C"/>
    <w:lvl w:ilvl="0">
      <w:start w:val="1"/>
      <w:numFmt w:val="bullet"/>
      <w:pStyle w:val="Grafikeoznake"/>
      <w:lvlText w:val=""/>
      <w:lvlJc w:val="left"/>
      <w:pPr>
        <w:tabs>
          <w:tab w:val="num" w:pos="283"/>
        </w:tabs>
        <w:ind w:left="283" w:hanging="283"/>
      </w:pPr>
      <w:rPr>
        <w:rFonts w:ascii="Symbol" w:hAnsi="Symbol"/>
      </w:rPr>
    </w:lvl>
  </w:abstractNum>
  <w:abstractNum w:abstractNumId="29">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nsid w:val="620F2440"/>
    <w:multiLevelType w:val="singleLevel"/>
    <w:tmpl w:val="6860A420"/>
    <w:lvl w:ilvl="0">
      <w:start w:val="1"/>
      <w:numFmt w:val="bullet"/>
      <w:pStyle w:val="Grafikeoznake3"/>
      <w:lvlText w:val=""/>
      <w:lvlJc w:val="left"/>
      <w:pPr>
        <w:tabs>
          <w:tab w:val="num" w:pos="1485"/>
        </w:tabs>
        <w:ind w:left="1485" w:hanging="283"/>
      </w:pPr>
      <w:rPr>
        <w:rFonts w:ascii="Symbol" w:hAnsi="Symbol"/>
      </w:rPr>
    </w:lvl>
  </w:abstractNum>
  <w:abstractNum w:abstractNumId="44">
    <w:nsid w:val="6DF118C0"/>
    <w:multiLevelType w:val="singleLevel"/>
    <w:tmpl w:val="B90C8B88"/>
    <w:lvl w:ilvl="0">
      <w:start w:val="1"/>
      <w:numFmt w:val="bullet"/>
      <w:pStyle w:val="Grafikeoznake4"/>
      <w:lvlText w:val=""/>
      <w:lvlJc w:val="left"/>
      <w:pPr>
        <w:tabs>
          <w:tab w:val="num" w:pos="1485"/>
        </w:tabs>
        <w:ind w:left="1485" w:hanging="283"/>
      </w:pPr>
      <w:rPr>
        <w:rFonts w:ascii="Symbol" w:hAnsi="Symbol"/>
      </w:rPr>
    </w:lvl>
  </w:abstractNum>
  <w:abstractNum w:abstractNumId="45">
    <w:nsid w:val="722304D7"/>
    <w:multiLevelType w:val="multilevel"/>
    <w:tmpl w:val="9DE2758E"/>
    <w:lvl w:ilvl="0">
      <w:start w:val="1"/>
      <w:numFmt w:val="decimal"/>
      <w:pStyle w:val="Brojevi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Reetkatablice"/>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808"/>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6A8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27D"/>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Naslov1">
    <w:name w:val="heading 1"/>
    <w:basedOn w:val="Normal"/>
    <w:next w:val="Text1"/>
    <w:qFormat/>
    <w:rsid w:val="00BF6AA3"/>
    <w:pPr>
      <w:keepNext/>
      <w:numPr>
        <w:numId w:val="3"/>
      </w:numPr>
      <w:spacing w:before="240"/>
      <w:outlineLvl w:val="0"/>
    </w:pPr>
    <w:rPr>
      <w:b/>
      <w:smallCaps/>
    </w:rPr>
  </w:style>
  <w:style w:type="paragraph" w:styleId="Naslov2">
    <w:name w:val="heading 2"/>
    <w:basedOn w:val="Normal"/>
    <w:next w:val="Text2"/>
    <w:qFormat/>
    <w:pPr>
      <w:keepNext/>
      <w:numPr>
        <w:ilvl w:val="1"/>
        <w:numId w:val="3"/>
      </w:numPr>
      <w:outlineLvl w:val="1"/>
    </w:pPr>
    <w:rPr>
      <w:b/>
    </w:rPr>
  </w:style>
  <w:style w:type="paragraph" w:styleId="Naslov3">
    <w:name w:val="heading 3"/>
    <w:basedOn w:val="Normal"/>
    <w:next w:val="Text3"/>
    <w:link w:val="Naslov3Char"/>
    <w:qFormat/>
    <w:pPr>
      <w:keepNext/>
      <w:numPr>
        <w:ilvl w:val="2"/>
        <w:numId w:val="3"/>
      </w:numPr>
      <w:outlineLvl w:val="2"/>
    </w:pPr>
    <w:rPr>
      <w:i/>
    </w:rPr>
  </w:style>
  <w:style w:type="paragraph" w:styleId="Naslov4">
    <w:name w:val="heading 4"/>
    <w:basedOn w:val="Normal"/>
    <w:next w:val="Text4"/>
    <w:qFormat/>
    <w:pPr>
      <w:keepNext/>
      <w:numPr>
        <w:ilvl w:val="3"/>
        <w:numId w:val="3"/>
      </w:numPr>
      <w:outlineLvl w:val="3"/>
    </w:pPr>
  </w:style>
  <w:style w:type="paragraph" w:styleId="Naslov5">
    <w:name w:val="heading 5"/>
    <w:basedOn w:val="Normal"/>
    <w:next w:val="Normal"/>
    <w:pPr>
      <w:tabs>
        <w:tab w:val="num" w:pos="0"/>
      </w:tabs>
      <w:spacing w:before="240" w:after="60"/>
      <w:outlineLvl w:val="4"/>
    </w:pPr>
    <w:rPr>
      <w:rFonts w:ascii="Arial" w:hAnsi="Arial"/>
      <w:sz w:val="22"/>
    </w:rPr>
  </w:style>
  <w:style w:type="paragraph" w:styleId="Naslov6">
    <w:name w:val="heading 6"/>
    <w:basedOn w:val="Normal"/>
    <w:next w:val="Normal"/>
    <w:pPr>
      <w:tabs>
        <w:tab w:val="num" w:pos="0"/>
      </w:tabs>
      <w:spacing w:before="240" w:after="60"/>
      <w:outlineLvl w:val="5"/>
    </w:pPr>
    <w:rPr>
      <w:rFonts w:ascii="Arial" w:hAnsi="Arial"/>
      <w:i/>
      <w:sz w:val="22"/>
    </w:rPr>
  </w:style>
  <w:style w:type="paragraph" w:styleId="Naslov7">
    <w:name w:val="heading 7"/>
    <w:basedOn w:val="Normal"/>
    <w:next w:val="Normal"/>
    <w:pPr>
      <w:tabs>
        <w:tab w:val="num" w:pos="0"/>
      </w:tabs>
      <w:spacing w:before="240" w:after="60"/>
      <w:outlineLvl w:val="6"/>
    </w:pPr>
    <w:rPr>
      <w:rFonts w:ascii="Arial" w:hAnsi="Arial"/>
      <w:sz w:val="20"/>
    </w:rPr>
  </w:style>
  <w:style w:type="paragraph" w:styleId="Naslov8">
    <w:name w:val="heading 8"/>
    <w:basedOn w:val="Normal"/>
    <w:next w:val="Normal"/>
    <w:pPr>
      <w:tabs>
        <w:tab w:val="num" w:pos="0"/>
      </w:tabs>
      <w:spacing w:before="240" w:after="60"/>
      <w:outlineLvl w:val="7"/>
    </w:pPr>
    <w:rPr>
      <w:rFonts w:ascii="Arial" w:hAnsi="Arial"/>
      <w:i/>
      <w:sz w:val="20"/>
    </w:rPr>
  </w:style>
  <w:style w:type="paragraph" w:styleId="Naslov9">
    <w:name w:val="heading 9"/>
    <w:basedOn w:val="Normal"/>
    <w:next w:val="Normal"/>
    <w:pPr>
      <w:tabs>
        <w:tab w:val="num" w:pos="0"/>
      </w:tabs>
      <w:spacing w:before="240" w:after="60"/>
      <w:outlineLvl w:val="8"/>
    </w:pPr>
    <w:rPr>
      <w:rFonts w:ascii="Arial" w:hAnsi="Arial"/>
      <w:i/>
      <w:sz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kteksta">
    <w:name w:val="Block Text"/>
    <w:basedOn w:val="Normal"/>
    <w:pPr>
      <w:spacing w:after="120"/>
      <w:ind w:left="1440" w:right="1440"/>
    </w:pPr>
  </w:style>
  <w:style w:type="paragraph" w:styleId="Tijeloteksta">
    <w:name w:val="Body Text"/>
    <w:basedOn w:val="Normal"/>
    <w:pPr>
      <w:spacing w:after="120"/>
    </w:pPr>
  </w:style>
  <w:style w:type="paragraph" w:styleId="Tijeloteksta2">
    <w:name w:val="Body Text 2"/>
    <w:basedOn w:val="Normal"/>
    <w:pPr>
      <w:spacing w:after="120" w:line="480" w:lineRule="auto"/>
    </w:pPr>
  </w:style>
  <w:style w:type="paragraph" w:styleId="Tijeloteksta3">
    <w:name w:val="Body Text 3"/>
    <w:basedOn w:val="Normal"/>
    <w:pPr>
      <w:spacing w:after="120"/>
    </w:pPr>
    <w:rPr>
      <w:sz w:val="16"/>
    </w:rPr>
  </w:style>
  <w:style w:type="paragraph" w:styleId="Tijeloteksta-prvauvlaka">
    <w:name w:val="Body Text First Indent"/>
    <w:basedOn w:val="Tijeloteksta"/>
    <w:pPr>
      <w:ind w:firstLine="210"/>
    </w:pPr>
  </w:style>
  <w:style w:type="paragraph" w:styleId="Uvuenotijeloteksta">
    <w:name w:val="Body Text Indent"/>
    <w:basedOn w:val="Normal"/>
    <w:pPr>
      <w:spacing w:after="120"/>
      <w:ind w:left="283"/>
    </w:pPr>
  </w:style>
  <w:style w:type="paragraph" w:styleId="Tijeloteksta-prvauvlaka2">
    <w:name w:val="Body Text First Indent 2"/>
    <w:basedOn w:val="Uvuenotijeloteksta"/>
    <w:pPr>
      <w:ind w:firstLine="210"/>
    </w:pPr>
  </w:style>
  <w:style w:type="paragraph" w:styleId="Tijeloteksta-uvlaka2">
    <w:name w:val="Body Text Indent 2"/>
    <w:basedOn w:val="Normal"/>
    <w:pPr>
      <w:spacing w:after="120" w:line="480" w:lineRule="auto"/>
      <w:ind w:left="283"/>
    </w:pPr>
  </w:style>
  <w:style w:type="paragraph" w:styleId="Tijeloteksta-uvlaka3">
    <w:name w:val="Body Text Indent 3"/>
    <w:basedOn w:val="Normal"/>
    <w:pPr>
      <w:spacing w:after="120"/>
      <w:ind w:left="283"/>
    </w:pPr>
    <w:rPr>
      <w:sz w:val="16"/>
    </w:rPr>
  </w:style>
  <w:style w:type="paragraph" w:styleId="Opisslike">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Naslov1"/>
    <w:pPr>
      <w:keepNext/>
      <w:spacing w:after="480"/>
      <w:jc w:val="center"/>
    </w:pPr>
    <w:rPr>
      <w:b/>
      <w:smallCaps/>
      <w:sz w:val="28"/>
    </w:rPr>
  </w:style>
  <w:style w:type="paragraph" w:styleId="Zavretak">
    <w:name w:val="Closing"/>
    <w:basedOn w:val="Normal"/>
    <w:pPr>
      <w:ind w:left="4252"/>
    </w:pPr>
  </w:style>
  <w:style w:type="paragraph" w:styleId="Tekstkomentara">
    <w:name w:val="annotation text"/>
    <w:basedOn w:val="Normal"/>
    <w:link w:val="TekstkomentaraChar"/>
    <w:rPr>
      <w:sz w:val="20"/>
    </w:rPr>
  </w:style>
  <w:style w:type="paragraph" w:styleId="Datum">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Kartadokumenta">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kstkrajnjebiljeke">
    <w:name w:val="endnote text"/>
    <w:basedOn w:val="Normal"/>
    <w:link w:val="TekstkrajnjebiljekeChar"/>
    <w:semiHidden/>
    <w:rPr>
      <w:sz w:val="20"/>
    </w:rPr>
  </w:style>
  <w:style w:type="paragraph" w:styleId="Adresaomotnice">
    <w:name w:val="envelope address"/>
    <w:basedOn w:val="Normal"/>
    <w:pPr>
      <w:framePr w:w="7920" w:h="1980" w:hRule="exact" w:hSpace="180" w:wrap="auto" w:hAnchor="page" w:xAlign="center" w:yAlign="bottom"/>
      <w:spacing w:after="0"/>
    </w:pPr>
  </w:style>
  <w:style w:type="paragraph" w:styleId="Povratnaomotnica">
    <w:name w:val="envelope return"/>
    <w:basedOn w:val="Normal"/>
    <w:pPr>
      <w:spacing w:after="0"/>
    </w:pPr>
    <w:rPr>
      <w:sz w:val="20"/>
    </w:rPr>
  </w:style>
  <w:style w:type="paragraph" w:styleId="Podnoje">
    <w:name w:val="footer"/>
    <w:basedOn w:val="Normal"/>
    <w:link w:val="PodnojeChar"/>
    <w:uiPriority w:val="99"/>
    <w:pPr>
      <w:spacing w:after="0"/>
      <w:ind w:right="-567"/>
      <w:jc w:val="left"/>
    </w:pPr>
    <w:rPr>
      <w:rFonts w:ascii="Arial" w:hAnsi="Arial"/>
      <w:sz w:val="16"/>
      <w:lang w:eastAsia="x-none"/>
    </w:rPr>
  </w:style>
  <w:style w:type="paragraph" w:styleId="Tekstfusnote">
    <w:name w:val="footnote text"/>
    <w:basedOn w:val="Normal"/>
    <w:pPr>
      <w:ind w:left="357" w:hanging="357"/>
    </w:pPr>
    <w:rPr>
      <w:sz w:val="20"/>
    </w:rPr>
  </w:style>
  <w:style w:type="paragraph" w:styleId="Zaglavlje">
    <w:name w:val="header"/>
    <w:basedOn w:val="Normal"/>
    <w:link w:val="ZaglavljeChar"/>
    <w:uiPriority w:val="99"/>
    <w:pPr>
      <w:tabs>
        <w:tab w:val="center" w:pos="4153"/>
        <w:tab w:val="right" w:pos="8306"/>
      </w:tabs>
    </w:pPr>
    <w:rPr>
      <w:lang w:eastAsia="x-none"/>
    </w:rPr>
  </w:style>
  <w:style w:type="paragraph" w:styleId="Indeks1">
    <w:name w:val="index 1"/>
    <w:basedOn w:val="Normal"/>
    <w:next w:val="Normal"/>
    <w:autoRedefine/>
    <w:semiHidden/>
    <w:pPr>
      <w:ind w:left="240" w:hanging="240"/>
    </w:pPr>
  </w:style>
  <w:style w:type="paragraph" w:styleId="Indeks2">
    <w:name w:val="index 2"/>
    <w:basedOn w:val="Normal"/>
    <w:next w:val="Normal"/>
    <w:autoRedefine/>
    <w:semiHidden/>
    <w:pPr>
      <w:ind w:left="480" w:hanging="240"/>
    </w:pPr>
  </w:style>
  <w:style w:type="paragraph" w:styleId="Indeks3">
    <w:name w:val="index 3"/>
    <w:basedOn w:val="Normal"/>
    <w:next w:val="Normal"/>
    <w:autoRedefine/>
    <w:semiHidden/>
    <w:pPr>
      <w:ind w:left="720" w:hanging="240"/>
    </w:pPr>
  </w:style>
  <w:style w:type="paragraph" w:styleId="Indeks4">
    <w:name w:val="index 4"/>
    <w:basedOn w:val="Normal"/>
    <w:next w:val="Normal"/>
    <w:autoRedefine/>
    <w:semiHidden/>
    <w:pPr>
      <w:ind w:left="960" w:hanging="240"/>
    </w:pPr>
  </w:style>
  <w:style w:type="paragraph" w:styleId="Indeks5">
    <w:name w:val="index 5"/>
    <w:basedOn w:val="Normal"/>
    <w:next w:val="Normal"/>
    <w:autoRedefine/>
    <w:semiHidden/>
    <w:pPr>
      <w:ind w:left="1200" w:hanging="240"/>
    </w:pPr>
  </w:style>
  <w:style w:type="paragraph" w:styleId="Indeks6">
    <w:name w:val="index 6"/>
    <w:basedOn w:val="Normal"/>
    <w:next w:val="Normal"/>
    <w:autoRedefine/>
    <w:semiHidden/>
    <w:pPr>
      <w:ind w:left="1440" w:hanging="240"/>
    </w:pPr>
  </w:style>
  <w:style w:type="paragraph" w:styleId="Indeks7">
    <w:name w:val="index 7"/>
    <w:basedOn w:val="Normal"/>
    <w:next w:val="Normal"/>
    <w:autoRedefine/>
    <w:semiHidden/>
    <w:pPr>
      <w:ind w:left="1680" w:hanging="240"/>
    </w:pPr>
  </w:style>
  <w:style w:type="paragraph" w:styleId="Indeks8">
    <w:name w:val="index 8"/>
    <w:basedOn w:val="Normal"/>
    <w:next w:val="Normal"/>
    <w:autoRedefine/>
    <w:semiHidden/>
    <w:pPr>
      <w:ind w:left="1920" w:hanging="240"/>
    </w:pPr>
  </w:style>
  <w:style w:type="paragraph" w:styleId="Indeks9">
    <w:name w:val="index 9"/>
    <w:basedOn w:val="Normal"/>
    <w:next w:val="Normal"/>
    <w:autoRedefine/>
    <w:semiHidden/>
    <w:pPr>
      <w:ind w:left="2160" w:hanging="240"/>
    </w:pPr>
  </w:style>
  <w:style w:type="paragraph" w:styleId="Naslovindeksa">
    <w:name w:val="index heading"/>
    <w:basedOn w:val="Normal"/>
    <w:next w:val="Indeks1"/>
    <w:semiHidden/>
    <w:rPr>
      <w:rFonts w:ascii="Arial" w:hAnsi="Arial"/>
      <w:b/>
    </w:rPr>
  </w:style>
  <w:style w:type="paragraph" w:styleId="Popis">
    <w:name w:val="List"/>
    <w:basedOn w:val="Normal"/>
    <w:pPr>
      <w:ind w:left="283" w:hanging="283"/>
    </w:pPr>
  </w:style>
  <w:style w:type="paragraph" w:styleId="Popis2">
    <w:name w:val="List 2"/>
    <w:basedOn w:val="Normal"/>
    <w:pPr>
      <w:ind w:left="566" w:hanging="283"/>
    </w:pPr>
  </w:style>
  <w:style w:type="paragraph" w:styleId="Popis3">
    <w:name w:val="List 3"/>
    <w:basedOn w:val="Normal"/>
    <w:pPr>
      <w:ind w:left="849" w:hanging="283"/>
    </w:pPr>
  </w:style>
  <w:style w:type="paragraph" w:styleId="Popis4">
    <w:name w:val="List 4"/>
    <w:basedOn w:val="Normal"/>
    <w:pPr>
      <w:ind w:left="1132" w:hanging="283"/>
    </w:pPr>
  </w:style>
  <w:style w:type="paragraph" w:styleId="Popis5">
    <w:name w:val="List 5"/>
    <w:basedOn w:val="Normal"/>
    <w:pPr>
      <w:ind w:left="1415" w:hanging="283"/>
    </w:pPr>
  </w:style>
  <w:style w:type="paragraph" w:styleId="Grafikeoznake">
    <w:name w:val="List Bullet"/>
    <w:basedOn w:val="Normal"/>
    <w:pPr>
      <w:numPr>
        <w:numId w:val="4"/>
      </w:numPr>
    </w:pPr>
  </w:style>
  <w:style w:type="paragraph" w:styleId="Grafikeoznake2">
    <w:name w:val="List Bullet 2"/>
    <w:basedOn w:val="Text2"/>
    <w:pPr>
      <w:numPr>
        <w:numId w:val="6"/>
      </w:numPr>
      <w:tabs>
        <w:tab w:val="clear" w:pos="2302"/>
      </w:tabs>
    </w:pPr>
  </w:style>
  <w:style w:type="paragraph" w:styleId="Grafikeoznake3">
    <w:name w:val="List Bullet 3"/>
    <w:basedOn w:val="Text3"/>
    <w:pPr>
      <w:numPr>
        <w:numId w:val="7"/>
      </w:numPr>
      <w:tabs>
        <w:tab w:val="clear" w:pos="2302"/>
      </w:tabs>
    </w:pPr>
  </w:style>
  <w:style w:type="paragraph" w:styleId="Grafikeoznake4">
    <w:name w:val="List Bullet 4"/>
    <w:basedOn w:val="Text4"/>
    <w:pPr>
      <w:numPr>
        <w:numId w:val="8"/>
      </w:numPr>
      <w:tabs>
        <w:tab w:val="clear" w:pos="2302"/>
      </w:tabs>
    </w:pPr>
  </w:style>
  <w:style w:type="paragraph" w:styleId="Grafikeoznake5">
    <w:name w:val="List Bullet 5"/>
    <w:basedOn w:val="Normal"/>
    <w:autoRedefine/>
    <w:pPr>
      <w:numPr>
        <w:numId w:val="1"/>
      </w:numPr>
    </w:pPr>
  </w:style>
  <w:style w:type="paragraph" w:styleId="Nastavakpopisa">
    <w:name w:val="List Continue"/>
    <w:basedOn w:val="Normal"/>
    <w:pPr>
      <w:spacing w:after="120"/>
      <w:ind w:left="283"/>
    </w:pPr>
  </w:style>
  <w:style w:type="paragraph" w:styleId="Nastavakpopisa2">
    <w:name w:val="List Continue 2"/>
    <w:basedOn w:val="Normal"/>
    <w:pPr>
      <w:spacing w:after="120"/>
      <w:ind w:left="566"/>
    </w:pPr>
  </w:style>
  <w:style w:type="paragraph" w:styleId="Nastavakpopisa3">
    <w:name w:val="List Continue 3"/>
    <w:basedOn w:val="Normal"/>
    <w:pPr>
      <w:spacing w:after="120"/>
      <w:ind w:left="849"/>
    </w:pPr>
  </w:style>
  <w:style w:type="paragraph" w:styleId="Nastavakpopisa4">
    <w:name w:val="List Continue 4"/>
    <w:basedOn w:val="Normal"/>
    <w:pPr>
      <w:spacing w:after="120"/>
      <w:ind w:left="1132"/>
    </w:pPr>
  </w:style>
  <w:style w:type="paragraph" w:styleId="Nastavakpopisa5">
    <w:name w:val="List Continue 5"/>
    <w:basedOn w:val="Normal"/>
    <w:pPr>
      <w:spacing w:after="120"/>
      <w:ind w:left="1415"/>
    </w:pPr>
  </w:style>
  <w:style w:type="paragraph" w:styleId="Brojevi">
    <w:name w:val="List Number"/>
    <w:basedOn w:val="Normal"/>
    <w:pPr>
      <w:numPr>
        <w:numId w:val="14"/>
      </w:numPr>
    </w:pPr>
  </w:style>
  <w:style w:type="paragraph" w:styleId="Brojevi2">
    <w:name w:val="List Number 2"/>
    <w:basedOn w:val="Text2"/>
    <w:pPr>
      <w:numPr>
        <w:numId w:val="16"/>
      </w:numPr>
      <w:tabs>
        <w:tab w:val="clear" w:pos="2302"/>
      </w:tabs>
    </w:pPr>
  </w:style>
  <w:style w:type="paragraph" w:styleId="Brojevi3">
    <w:name w:val="List Number 3"/>
    <w:basedOn w:val="Text3"/>
    <w:pPr>
      <w:numPr>
        <w:numId w:val="17"/>
      </w:numPr>
      <w:tabs>
        <w:tab w:val="clear" w:pos="2302"/>
      </w:tabs>
    </w:pPr>
  </w:style>
  <w:style w:type="paragraph" w:styleId="Brojevi4">
    <w:name w:val="List Number 4"/>
    <w:basedOn w:val="Text4"/>
    <w:pPr>
      <w:numPr>
        <w:numId w:val="18"/>
      </w:numPr>
      <w:tabs>
        <w:tab w:val="clear" w:pos="2302"/>
      </w:tabs>
    </w:pPr>
  </w:style>
  <w:style w:type="paragraph" w:styleId="Brojevi5">
    <w:name w:val="List Number 5"/>
    <w:basedOn w:val="Normal"/>
    <w:pPr>
      <w:numPr>
        <w:numId w:val="2"/>
      </w:numPr>
    </w:pPr>
  </w:style>
  <w:style w:type="paragraph" w:styleId="Tekstmakronaredbe">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Zaglavljeporuk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Obinouvueno">
    <w:name w:val="Normal Indent"/>
    <w:basedOn w:val="Normal"/>
    <w:link w:val="ObinouvuenoChar"/>
    <w:pPr>
      <w:ind w:left="720"/>
    </w:pPr>
    <w:rPr>
      <w:lang w:eastAsia="x-none"/>
    </w:rPr>
  </w:style>
  <w:style w:type="paragraph" w:styleId="Naslovbiljeke">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Naslov1"/>
    <w:next w:val="Text1"/>
    <w:pPr>
      <w:keepNext w:val="0"/>
      <w:spacing w:before="0"/>
      <w:outlineLvl w:val="9"/>
    </w:pPr>
    <w:rPr>
      <w:b w:val="0"/>
      <w:smallCaps w:val="0"/>
    </w:rPr>
  </w:style>
  <w:style w:type="paragraph" w:customStyle="1" w:styleId="NumPar2">
    <w:name w:val="NumPar 2"/>
    <w:basedOn w:val="Naslov2"/>
    <w:next w:val="Text2"/>
    <w:pPr>
      <w:keepNext w:val="0"/>
      <w:outlineLvl w:val="9"/>
    </w:pPr>
    <w:rPr>
      <w:b w:val="0"/>
    </w:rPr>
  </w:style>
  <w:style w:type="paragraph" w:customStyle="1" w:styleId="NumPar3">
    <w:name w:val="NumPar 3"/>
    <w:basedOn w:val="Naslov3"/>
    <w:next w:val="Text3"/>
    <w:pPr>
      <w:keepNext w:val="0"/>
      <w:outlineLvl w:val="9"/>
    </w:pPr>
    <w:rPr>
      <w:i w:val="0"/>
    </w:rPr>
  </w:style>
  <w:style w:type="paragraph" w:customStyle="1" w:styleId="NumPar4">
    <w:name w:val="NumPar 4"/>
    <w:basedOn w:val="Naslov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Obinitekst">
    <w:name w:val="Plain Text"/>
    <w:basedOn w:val="Normal"/>
    <w:rPr>
      <w:rFonts w:ascii="Courier New" w:hAnsi="Courier New"/>
      <w:sz w:val="20"/>
    </w:rPr>
  </w:style>
  <w:style w:type="paragraph" w:styleId="Pozdrav">
    <w:name w:val="Salutation"/>
    <w:basedOn w:val="Normal"/>
    <w:next w:val="Normal"/>
  </w:style>
  <w:style w:type="paragraph" w:styleId="Potpis">
    <w:name w:val="Signature"/>
    <w:basedOn w:val="Normal"/>
    <w:next w:val="Enclosures"/>
    <w:pPr>
      <w:tabs>
        <w:tab w:val="left" w:pos="5103"/>
      </w:tabs>
      <w:spacing w:before="1200" w:after="0"/>
      <w:ind w:left="5103"/>
      <w:jc w:val="center"/>
    </w:pPr>
  </w:style>
  <w:style w:type="paragraph" w:styleId="Podnaslov">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icaizvora">
    <w:name w:val="table of authorities"/>
    <w:basedOn w:val="Normal"/>
    <w:next w:val="Normal"/>
    <w:semiHidden/>
    <w:pPr>
      <w:ind w:left="240" w:hanging="240"/>
    </w:pPr>
  </w:style>
  <w:style w:type="paragraph" w:styleId="Tablicaslika">
    <w:name w:val="table of figures"/>
    <w:basedOn w:val="Normal"/>
    <w:next w:val="Normal"/>
    <w:semiHidden/>
    <w:pPr>
      <w:ind w:left="480" w:hanging="480"/>
    </w:pPr>
  </w:style>
  <w:style w:type="paragraph" w:styleId="Naslov">
    <w:name w:val="Title"/>
    <w:basedOn w:val="Normal"/>
    <w:next w:val="SubTitle1"/>
    <w:pPr>
      <w:spacing w:after="480"/>
      <w:jc w:val="center"/>
    </w:pPr>
    <w:rPr>
      <w:b/>
      <w:kern w:val="28"/>
      <w:sz w:val="48"/>
    </w:rPr>
  </w:style>
  <w:style w:type="paragraph" w:styleId="Naslovtabliceizvora">
    <w:name w:val="toa heading"/>
    <w:basedOn w:val="Normal"/>
    <w:next w:val="Normal"/>
    <w:semiHidden/>
    <w:pPr>
      <w:spacing w:before="120"/>
    </w:pPr>
    <w:rPr>
      <w:rFonts w:ascii="Arial" w:hAnsi="Arial"/>
      <w:b/>
    </w:rPr>
  </w:style>
  <w:style w:type="paragraph" w:styleId="Sadraj1">
    <w:name w:val="toc 1"/>
    <w:basedOn w:val="Normal"/>
    <w:next w:val="Normal"/>
    <w:semiHidden/>
    <w:pPr>
      <w:tabs>
        <w:tab w:val="right" w:leader="dot" w:pos="8640"/>
      </w:tabs>
      <w:spacing w:before="120" w:after="120"/>
      <w:ind w:left="482" w:right="720" w:hanging="482"/>
    </w:pPr>
    <w:rPr>
      <w:caps/>
    </w:rPr>
  </w:style>
  <w:style w:type="paragraph" w:styleId="Sadraj2">
    <w:name w:val="toc 2"/>
    <w:basedOn w:val="Normal"/>
    <w:next w:val="Normal"/>
    <w:semiHidden/>
    <w:pPr>
      <w:tabs>
        <w:tab w:val="right" w:leader="dot" w:pos="8640"/>
      </w:tabs>
      <w:spacing w:before="60" w:after="60"/>
      <w:ind w:left="1077" w:right="720" w:hanging="595"/>
    </w:pPr>
  </w:style>
  <w:style w:type="paragraph" w:styleId="Sadraj3">
    <w:name w:val="toc 3"/>
    <w:basedOn w:val="Normal"/>
    <w:next w:val="Normal"/>
    <w:semiHidden/>
    <w:pPr>
      <w:tabs>
        <w:tab w:val="right" w:leader="dot" w:pos="8640"/>
      </w:tabs>
      <w:spacing w:before="60" w:after="60"/>
      <w:ind w:left="1916" w:right="720" w:hanging="839"/>
    </w:pPr>
  </w:style>
  <w:style w:type="paragraph" w:styleId="Sadraj4">
    <w:name w:val="toc 4"/>
    <w:basedOn w:val="Normal"/>
    <w:next w:val="Normal"/>
    <w:semiHidden/>
    <w:pPr>
      <w:tabs>
        <w:tab w:val="right" w:leader="dot" w:pos="8641"/>
      </w:tabs>
      <w:spacing w:before="60" w:after="60"/>
      <w:ind w:left="2880" w:right="720" w:hanging="964"/>
    </w:pPr>
  </w:style>
  <w:style w:type="paragraph" w:styleId="Sadraj5">
    <w:name w:val="toc 5"/>
    <w:basedOn w:val="Normal"/>
    <w:next w:val="Normal"/>
    <w:semiHidden/>
    <w:pPr>
      <w:tabs>
        <w:tab w:val="right" w:leader="dot" w:pos="8641"/>
      </w:tabs>
      <w:spacing w:before="240" w:after="120"/>
      <w:ind w:right="720"/>
    </w:pPr>
    <w:rPr>
      <w:caps/>
    </w:rPr>
  </w:style>
  <w:style w:type="paragraph" w:styleId="Sadraj6">
    <w:name w:val="toc 6"/>
    <w:basedOn w:val="Normal"/>
    <w:next w:val="Normal"/>
    <w:autoRedefine/>
    <w:semiHidden/>
    <w:pPr>
      <w:ind w:left="1200"/>
    </w:pPr>
  </w:style>
  <w:style w:type="paragraph" w:styleId="Sadraj7">
    <w:name w:val="toc 7"/>
    <w:basedOn w:val="Normal"/>
    <w:next w:val="Normal"/>
    <w:autoRedefine/>
    <w:semiHidden/>
    <w:pPr>
      <w:ind w:left="1440"/>
    </w:pPr>
  </w:style>
  <w:style w:type="paragraph" w:styleId="Sadraj8">
    <w:name w:val="toc 8"/>
    <w:basedOn w:val="Normal"/>
    <w:next w:val="Normal"/>
    <w:autoRedefine/>
    <w:semiHidden/>
    <w:pPr>
      <w:ind w:left="1680"/>
    </w:pPr>
  </w:style>
  <w:style w:type="paragraph" w:styleId="Sadraj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Naslov">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eza">
    <w:name w:val="Hyperlink"/>
    <w:rsid w:val="006914AD"/>
    <w:rPr>
      <w:color w:val="0000FF"/>
      <w:u w:val="single"/>
    </w:rPr>
  </w:style>
  <w:style w:type="character" w:styleId="Referencafusnote">
    <w:name w:val="footnote reference"/>
    <w:rsid w:val="00CD08CF"/>
    <w:rPr>
      <w:vertAlign w:val="superscript"/>
    </w:rPr>
  </w:style>
  <w:style w:type="table" w:styleId="Srednjareetka3-Isticanje2">
    <w:name w:val="Medium Grid 3 Accent 2"/>
    <w:basedOn w:val="Obinatablica"/>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balonia">
    <w:name w:val="Balloon Text"/>
    <w:basedOn w:val="Normal"/>
    <w:link w:val="Tekstbalonia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odnoj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odnoje"/>
    <w:link w:val="FooterDateChar"/>
    <w:qFormat/>
    <w:rsid w:val="00EE60CF"/>
    <w:pPr>
      <w:tabs>
        <w:tab w:val="right" w:pos="9240"/>
      </w:tabs>
    </w:pPr>
    <w:rPr>
      <w:rFonts w:ascii="Verdana" w:hAnsi="Verdana"/>
      <w:lang w:val="it-IT"/>
    </w:rPr>
  </w:style>
  <w:style w:type="character" w:customStyle="1" w:styleId="PodnojeChar">
    <w:name w:val="Podnožje Char"/>
    <w:link w:val="Podnoje"/>
    <w:uiPriority w:val="99"/>
    <w:rsid w:val="00EE60CF"/>
    <w:rPr>
      <w:rFonts w:ascii="Arial" w:hAnsi="Arial"/>
      <w:sz w:val="16"/>
      <w:lang w:val="fr-FR"/>
    </w:rPr>
  </w:style>
  <w:style w:type="character" w:customStyle="1" w:styleId="ApprovalfooterChar">
    <w:name w:val="Approval_footer Char"/>
    <w:basedOn w:val="PodnojeChar"/>
    <w:link w:val="Footerapproval"/>
    <w:rsid w:val="00EE60CF"/>
    <w:rPr>
      <w:rFonts w:ascii="Arial" w:hAnsi="Arial"/>
      <w:sz w:val="16"/>
      <w:lang w:val="fr-FR"/>
    </w:rPr>
  </w:style>
  <w:style w:type="paragraph" w:customStyle="1" w:styleId="PageNumber1">
    <w:name w:val="Page Number1"/>
    <w:basedOn w:val="Podnoj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ZaglavljeChar">
    <w:name w:val="Zaglavlje Char"/>
    <w:link w:val="Zaglavlj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Obinouvueno"/>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ObinouvuenoChar">
    <w:name w:val="Obično uvučeno Char"/>
    <w:link w:val="Obinouvueno"/>
    <w:rsid w:val="007A4813"/>
    <w:rPr>
      <w:sz w:val="24"/>
      <w:lang w:val="fr-FR"/>
    </w:rPr>
  </w:style>
  <w:style w:type="character" w:customStyle="1" w:styleId="Bulletpoint1Char">
    <w:name w:val="Bullet point1 Char"/>
    <w:basedOn w:val="ObinouvuenoChar"/>
    <w:link w:val="Bulletpoint1"/>
    <w:rsid w:val="007A4813"/>
    <w:rPr>
      <w:sz w:val="24"/>
      <w:lang w:val="fr-FR"/>
    </w:rPr>
  </w:style>
  <w:style w:type="paragraph" w:customStyle="1" w:styleId="BulletPoint2">
    <w:name w:val="Bullet Point 2"/>
    <w:basedOn w:val="Obinouvueno"/>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Reetkatablice">
    <w:name w:val="Table Grid"/>
    <w:basedOn w:val="Obinatablica"/>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Obinatablica"/>
    <w:rsid w:val="00EF7057"/>
    <w:tblPr>
      <w:tblInd w:w="0" w:type="dxa"/>
      <w:tblCellMar>
        <w:top w:w="0" w:type="dxa"/>
        <w:left w:w="108" w:type="dxa"/>
        <w:bottom w:w="0" w:type="dxa"/>
        <w:right w:w="108" w:type="dxa"/>
      </w:tblCellMar>
    </w:tblPr>
  </w:style>
  <w:style w:type="table" w:styleId="Elegantnatablica">
    <w:name w:val="Table Elegant"/>
    <w:basedOn w:val="Obinatablica"/>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erencakomentara">
    <w:name w:val="annotation reference"/>
    <w:unhideWhenUsed/>
    <w:rsid w:val="00F0066C"/>
    <w:rPr>
      <w:sz w:val="16"/>
      <w:szCs w:val="16"/>
    </w:rPr>
  </w:style>
  <w:style w:type="character" w:customStyle="1" w:styleId="TekstkomentaraChar">
    <w:name w:val="Tekst komentara Char"/>
    <w:link w:val="Tekstkomentar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ijeloteksta"/>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baloniaChar">
    <w:name w:val="Tekst balončića Char"/>
    <w:link w:val="Tekstbalonia"/>
    <w:uiPriority w:val="99"/>
    <w:semiHidden/>
    <w:rsid w:val="00BA290F"/>
    <w:rPr>
      <w:rFonts w:ascii="Tahoma" w:hAnsi="Tahoma" w:cs="Tahoma"/>
      <w:sz w:val="16"/>
      <w:szCs w:val="16"/>
      <w:lang w:val="fr-FR" w:eastAsia="en-US"/>
    </w:rPr>
  </w:style>
  <w:style w:type="paragraph" w:styleId="Odlomakpopis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Predmetkomentara">
    <w:name w:val="annotation subject"/>
    <w:basedOn w:val="Tekstkomentara"/>
    <w:next w:val="Tekstkomentara"/>
    <w:link w:val="PredmetkomentaraChar"/>
    <w:uiPriority w:val="99"/>
    <w:unhideWhenUsed/>
    <w:rsid w:val="00BA290F"/>
    <w:pPr>
      <w:suppressAutoHyphens/>
      <w:spacing w:after="0"/>
      <w:jc w:val="left"/>
    </w:pPr>
    <w:rPr>
      <w:b/>
      <w:bCs/>
      <w:lang w:val="x-none" w:eastAsia="ar-SA"/>
    </w:rPr>
  </w:style>
  <w:style w:type="character" w:customStyle="1" w:styleId="PredmetkomentaraChar">
    <w:name w:val="Predmet komentara Char"/>
    <w:link w:val="Predmetkomentara"/>
    <w:uiPriority w:val="99"/>
    <w:rsid w:val="00BA290F"/>
    <w:rPr>
      <w:b/>
      <w:bCs/>
      <w:lang w:val="x-none" w:eastAsia="ar-SA"/>
    </w:rPr>
  </w:style>
  <w:style w:type="paragraph" w:styleId="Revizija">
    <w:name w:val="Revision"/>
    <w:hidden/>
    <w:uiPriority w:val="99"/>
    <w:semiHidden/>
    <w:rsid w:val="00BA290F"/>
    <w:rPr>
      <w:sz w:val="24"/>
      <w:szCs w:val="24"/>
      <w:lang w:eastAsia="ar-SA"/>
    </w:rPr>
  </w:style>
  <w:style w:type="character" w:styleId="SlijeenaHiperveza">
    <w:name w:val="FollowedHyperlink"/>
    <w:uiPriority w:val="99"/>
    <w:unhideWhenUsed/>
    <w:rsid w:val="00BA290F"/>
    <w:rPr>
      <w:color w:val="800080"/>
      <w:u w:val="single"/>
    </w:rPr>
  </w:style>
  <w:style w:type="character" w:customStyle="1" w:styleId="Naslov3Char">
    <w:name w:val="Naslov 3 Char"/>
    <w:link w:val="Naslov3"/>
    <w:rsid w:val="005D5129"/>
    <w:rPr>
      <w:i/>
      <w:sz w:val="24"/>
      <w:lang w:val="fr-FR" w:eastAsia="en-US"/>
    </w:rPr>
  </w:style>
  <w:style w:type="character" w:styleId="Referencakrajnjebiljeke">
    <w:name w:val="endnote reference"/>
    <w:rsid w:val="007967A9"/>
    <w:rPr>
      <w:vertAlign w:val="superscript"/>
    </w:rPr>
  </w:style>
  <w:style w:type="character" w:customStyle="1" w:styleId="TekstkrajnjebiljekeChar">
    <w:name w:val="Tekst krajnje bilješke Char"/>
    <w:basedOn w:val="Zadanifontodlomka"/>
    <w:link w:val="Tekstkrajnjebiljeke"/>
    <w:semiHidden/>
    <w:rsid w:val="00D97FE7"/>
    <w:rPr>
      <w:lang w:val="fr-FR" w:eastAsia="en-US"/>
    </w:rPr>
  </w:style>
  <w:style w:type="paragraph" w:customStyle="1" w:styleId="bezproreda">
    <w:name w:val="bez proreda"/>
    <w:basedOn w:val="Normal"/>
    <w:link w:val="bezproredaChar"/>
    <w:rsid w:val="00D4727D"/>
    <w:pPr>
      <w:ind w:right="-993"/>
      <w:jc w:val="left"/>
    </w:pPr>
    <w:rPr>
      <w:rFonts w:ascii="Verdana" w:hAnsi="Verdana" w:cs="Arial"/>
      <w:sz w:val="20"/>
      <w:lang w:val="en-GB"/>
    </w:rPr>
  </w:style>
  <w:style w:type="character" w:customStyle="1" w:styleId="bezproredaChar">
    <w:name w:val="bez proreda Char"/>
    <w:basedOn w:val="Zadanifontodlomka"/>
    <w:link w:val="bezproreda"/>
    <w:rsid w:val="00D4727D"/>
    <w:rPr>
      <w:rFonts w:ascii="Verdana" w:hAnsi="Verdana"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erasmus@unios.hr"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A1/C3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5.xml><?xml version="1.0" encoding="utf-8"?>
<EurolookProperties>
  <ProductCustomizationId/>
  <Created>
    <Version>4.1</Version>
    <Date>2019-02-18T15:34:24</Date>
    <Language>FR</Language>
  </Created>
  <Edited>
    <Version>10.0.40769.0</Version>
    <Date>2020-02-12T14:44:25</Date>
  </Edited>
  <DocumentModel>
    <Id>6cbda13a-4db2-46c6-876a-ef72275827ef</Id>
    <Name>Report</Name>
  </DocumentModel>
  <DocumentDate/>
  <DocumentVersion/>
  <CompatibilityMode>Eurolook4X</CompatibilityMode>
  <Address/>
</EurolookProperties>
</file>

<file path=customXml/item6.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EC03F-F3F3-4FBB-80D0-6EB4BF457054}">
  <ds:schemaRefs/>
</ds:datastoreItem>
</file>

<file path=customXml/itemProps2.xml><?xml version="1.0" encoding="utf-8"?>
<ds:datastoreItem xmlns:ds="http://schemas.openxmlformats.org/officeDocument/2006/customXml" ds:itemID="{8DCE6E88-D799-437C-A221-5C5D3759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4.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5.xml><?xml version="1.0" encoding="utf-8"?>
<ds:datastoreItem xmlns:ds="http://schemas.openxmlformats.org/officeDocument/2006/customXml" ds:itemID="{F4294558-0429-44DF-A4CB-4EF9B3B43227}">
  <ds:schemaRefs/>
</ds:datastoreItem>
</file>

<file path=customXml/itemProps6.xml><?xml version="1.0" encoding="utf-8"?>
<ds:datastoreItem xmlns:ds="http://schemas.openxmlformats.org/officeDocument/2006/customXml" ds:itemID="{7ED25EBC-033C-4EFB-A71C-4A7930F785B0}">
  <ds:schemaRefs/>
</ds:datastoreItem>
</file>

<file path=customXml/itemProps7.xml><?xml version="1.0" encoding="utf-8"?>
<ds:datastoreItem xmlns:ds="http://schemas.openxmlformats.org/officeDocument/2006/customXml" ds:itemID="{79E0F0C3-6BFF-4355-89CD-E20037139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10</TotalTime>
  <Pages>3</Pages>
  <Words>415</Words>
  <Characters>2368</Characters>
  <Application>Microsoft Office Word</Application>
  <DocSecurity>0</DocSecurity>
  <PresentationFormat>Microsoft Word 11.0</PresentationFormat>
  <Lines>19</Lines>
  <Paragraphs>5</Paragraphs>
  <ScaleCrop>false</ScaleCrop>
  <HeadingPairs>
    <vt:vector size="10" baseType="variant">
      <vt:variant>
        <vt:lpstr>Naslov</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2778</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Korisnik</cp:lastModifiedBy>
  <cp:revision>3</cp:revision>
  <cp:lastPrinted>2013-11-06T08:46:00Z</cp:lastPrinted>
  <dcterms:created xsi:type="dcterms:W3CDTF">2020-02-12T13:44:00Z</dcterms:created>
  <dcterms:modified xsi:type="dcterms:W3CDTF">2020-09-29T06:38:00Z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