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</w:p>
    <w:bookmarkEnd w:id="0"/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8E4EE3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8E4EE3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226C48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E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94566-0C07-40BB-8946-C16BBA4D1869}"/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/fields"/>
    <ds:schemaRef ds:uri="0e52a87e-fa0e-4867-9149-5c43122db7f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1CEBAD-FDD3-40E3-AD65-E339A7366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11</TotalTime>
  <Pages>4</Pages>
  <Words>472</Words>
  <Characters>2656</Characters>
  <Application>Microsoft Office Word</Application>
  <DocSecurity>0</DocSecurity>
  <PresentationFormat>Microsoft Word 11.0</PresentationFormat>
  <Lines>55</Lines>
  <Paragraphs>25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IRIKOVA Antoaneta (EAC)</cp:lastModifiedBy>
  <cp:revision>8</cp:revision>
  <cp:lastPrinted>2013-11-06T08:46:00Z</cp:lastPrinted>
  <dcterms:created xsi:type="dcterms:W3CDTF">2022-07-14T16:49:00Z</dcterms:created>
  <dcterms:modified xsi:type="dcterms:W3CDTF">2022-07-14T17:01:00Z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