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5"/>
        <w:gridCol w:w="2179"/>
        <w:gridCol w:w="2282"/>
        <w:gridCol w:w="210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9BBD45A" w:rsidR="00377526" w:rsidRPr="007673FA" w:rsidRDefault="00377526" w:rsidP="00E05D1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1F7FC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2852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4170ACB3" w:rsidR="00887CE1" w:rsidRPr="007673FA" w:rsidRDefault="00887CE1" w:rsidP="0028528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2852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28528A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F7FC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2852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28528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2852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778FE22" w:rsidR="00887CE1" w:rsidRPr="007673FA" w:rsidRDefault="00887CE1" w:rsidP="0028528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2852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28528A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F7FC1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2852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22FB8525" w:rsidR="00377526" w:rsidRPr="007673FA" w:rsidRDefault="0028528A" w:rsidP="0028528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28528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1D4E087" w:rsidR="00377526" w:rsidRPr="007673FA" w:rsidRDefault="00377526" w:rsidP="0028528A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1F7FC1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28528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1B5BA594" w:rsidR="00377526" w:rsidRPr="00013D59" w:rsidRDefault="00377526" w:rsidP="0028528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28528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064FD61" w:rsidR="001F7FC1" w:rsidRPr="00E02718" w:rsidRDefault="001F7FC1" w:rsidP="0028528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5AE6EB13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6"/>
        <w:gridCol w:w="2102"/>
        <w:gridCol w:w="2294"/>
        <w:gridCol w:w="2290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712D3204" w:rsidR="00D97FE7" w:rsidRPr="007673FA" w:rsidRDefault="00013D59" w:rsidP="00013D5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Josip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Juraj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Strossmayer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of Osijek</w:t>
            </w: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57BA3CAF" w:rsidR="00377526" w:rsidRPr="007673FA" w:rsidRDefault="00013D5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OSIJEK01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704A5FD7" w14:textId="77777777" w:rsidR="00013D59" w:rsidRDefault="00013D59" w:rsidP="00013D5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Svetog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Trojstva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5D72C585" w14:textId="704BA4D4" w:rsidR="00377526" w:rsidRPr="007673FA" w:rsidRDefault="00013D59" w:rsidP="00013D5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3, 31000 Osijek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62168A78" w:rsidR="00377526" w:rsidRPr="007673FA" w:rsidRDefault="00013D59" w:rsidP="00013D5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Croatia/ </w:t>
            </w: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HR</w:t>
            </w:r>
            <w:proofErr w:type="spellEnd"/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6B863A7B" w14:textId="77777777" w:rsidR="00013D59" w:rsidRPr="00013D59" w:rsidRDefault="00013D59" w:rsidP="00013D5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 w:rsidRPr="00013D59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Martina Suto, </w:t>
            </w:r>
          </w:p>
          <w:p w14:paraId="177E7A12" w14:textId="77777777" w:rsidR="00013D59" w:rsidRPr="00013D59" w:rsidRDefault="00013D59" w:rsidP="00013D5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 w:rsidRPr="00013D59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Institutional </w:t>
            </w:r>
          </w:p>
          <w:p w14:paraId="6A1DC1E7" w14:textId="77777777" w:rsidR="00013D59" w:rsidRPr="00013D59" w:rsidRDefault="00013D59" w:rsidP="00013D5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 w:rsidRPr="00013D59">
              <w:rPr>
                <w:rFonts w:ascii="Verdana" w:hAnsi="Verdana" w:cs="Arial"/>
                <w:color w:val="002060"/>
                <w:sz w:val="20"/>
                <w:lang w:val="es-ES_tradnl"/>
              </w:rPr>
              <w:t xml:space="preserve">Erasmus </w:t>
            </w:r>
          </w:p>
          <w:p w14:paraId="5D72C58A" w14:textId="12A4B20F" w:rsidR="00377526" w:rsidRPr="007673FA" w:rsidRDefault="00013D59" w:rsidP="00013D5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13D59">
              <w:rPr>
                <w:rFonts w:ascii="Verdana" w:hAnsi="Verdana" w:cs="Arial"/>
                <w:color w:val="002060"/>
                <w:sz w:val="20"/>
                <w:lang w:val="es-ES_tradnl"/>
              </w:rPr>
              <w:t>Coordinator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D597549" w14:textId="77777777" w:rsidR="00013D59" w:rsidRDefault="00013D59" w:rsidP="00013D5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A5054A">
                <w:rPr>
                  <w:rStyle w:val="Hiperveza"/>
                  <w:rFonts w:ascii="Verdana" w:hAnsi="Verdana" w:cs="Arial"/>
                  <w:b/>
                  <w:sz w:val="20"/>
                  <w:lang w:val="fr-BE"/>
                </w:rPr>
                <w:t>erasmus@unios.hr</w:t>
              </w:r>
            </w:hyperlink>
          </w:p>
          <w:p w14:paraId="5D72C58C" w14:textId="1BF565E3" w:rsidR="00377526" w:rsidRPr="003D0705" w:rsidRDefault="00013D59" w:rsidP="00013D5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+385 31 224 171</w:t>
            </w: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25EBDD8F" w:rsidR="00377526" w:rsidRPr="007673FA" w:rsidRDefault="00013D5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M, P</w:t>
            </w: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6B476D11" w:rsidR="00E915B6" w:rsidRDefault="001B4C3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D5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FB63909" w:rsidR="00377526" w:rsidRPr="00E02718" w:rsidRDefault="001B4C3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D5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  <w:proofErr w:type="gramEnd"/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4795F2A" w14:textId="77777777" w:rsidR="00E05D15" w:rsidRDefault="00E05D15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54B89DDF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05D15">
              <w:rPr>
                <w:rFonts w:ascii="Verdana" w:hAnsi="Verdana" w:cs="Calibri"/>
                <w:sz w:val="20"/>
                <w:lang w:val="en-GB"/>
              </w:rPr>
              <w:t xml:space="preserve"> Martina </w:t>
            </w:r>
            <w:proofErr w:type="spellStart"/>
            <w:r w:rsidR="00E05D15">
              <w:rPr>
                <w:rFonts w:ascii="Verdana" w:hAnsi="Verdana" w:cs="Calibri"/>
                <w:sz w:val="20"/>
                <w:lang w:val="en-GB"/>
              </w:rPr>
              <w:t>Šuto</w:t>
            </w:r>
            <w:proofErr w:type="spellEnd"/>
            <w:r w:rsidR="00E05D15">
              <w:rPr>
                <w:rFonts w:ascii="Verdana" w:hAnsi="Verdana" w:cs="Calibri"/>
                <w:sz w:val="20"/>
                <w:lang w:val="en-GB"/>
              </w:rPr>
              <w:t>, MA</w:t>
            </w:r>
          </w:p>
          <w:p w14:paraId="0F449299" w14:textId="77777777" w:rsidR="00E05D15" w:rsidRDefault="00E05D15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98D46E2" w14:textId="77777777" w:rsidR="00E05D15" w:rsidRDefault="00E05D15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BE521E5" w14:textId="77777777" w:rsidR="00E05D15" w:rsidRDefault="00E05D15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36D5565C" w:rsidR="00E05D15" w:rsidRDefault="00E05D15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14:paraId="315ED187" w14:textId="77777777" w:rsidR="00E05D15" w:rsidRDefault="00E05D15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5AB6EE00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9ADAA" w14:textId="77777777" w:rsidR="001B4C39" w:rsidRDefault="001B4C39">
      <w:r>
        <w:separator/>
      </w:r>
    </w:p>
  </w:endnote>
  <w:endnote w:type="continuationSeparator" w:id="0">
    <w:p w14:paraId="09C90F2C" w14:textId="77777777" w:rsidR="001B4C39" w:rsidRDefault="001B4C3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</w:t>
      </w:r>
      <w:proofErr w:type="gramStart"/>
      <w:r w:rsidR="00BA3C63" w:rsidRPr="00BA3C63">
        <w:rPr>
          <w:rFonts w:ascii="Verdana" w:hAnsi="Verdana"/>
          <w:sz w:val="16"/>
          <w:szCs w:val="16"/>
          <w:lang w:val="en-GB"/>
        </w:rPr>
        <w:t>can be provided</w:t>
      </w:r>
      <w:proofErr w:type="gramEnd"/>
      <w:r w:rsidR="00BA3C63" w:rsidRPr="00BA3C63">
        <w:rPr>
          <w:rFonts w:ascii="Verdana" w:hAnsi="Verdana"/>
          <w:sz w:val="16"/>
          <w:szCs w:val="16"/>
          <w:lang w:val="en-GB"/>
        </w:rPr>
        <w:t xml:space="preserve">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9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807B1" w14:textId="77777777" w:rsidR="001B4C39" w:rsidRDefault="001B4C39">
      <w:r>
        <w:separator/>
      </w:r>
    </w:p>
  </w:footnote>
  <w:footnote w:type="continuationSeparator" w:id="0">
    <w:p w14:paraId="0B0E44F1" w14:textId="77777777" w:rsidR="001B4C39" w:rsidRDefault="001B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1AFAF39B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6DCCA22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2E670F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286052D5" w:rsidR="00E01AAA" w:rsidRPr="00967BFC" w:rsidRDefault="00E05D15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3E5CD685">
                    <wp:simplePos x="0" y="0"/>
                    <wp:positionH relativeFrom="column">
                      <wp:posOffset>-229235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E05D15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18.0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TmS0KNwAAAAIAQAA&#10;DwAAAAAAAAAAAAAAAAAMBQAAZHJzL2Rvd25yZXYueG1sUEsFBgAAAAAEAAQA8wAAABUG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E05D1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3D5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68B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4C39"/>
    <w:rsid w:val="001C13EE"/>
    <w:rsid w:val="001C4019"/>
    <w:rsid w:val="001C4572"/>
    <w:rsid w:val="001C6092"/>
    <w:rsid w:val="001D2145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1F7FC1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28A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B9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1DB"/>
    <w:rsid w:val="00DF7EBC"/>
    <w:rsid w:val="00E01AAA"/>
    <w:rsid w:val="00E02718"/>
    <w:rsid w:val="00E03434"/>
    <w:rsid w:val="00E03FC9"/>
    <w:rsid w:val="00E05B22"/>
    <w:rsid w:val="00E05D15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0F007C22-4590-4F03-A2AB-6DC28F97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3D59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os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32B4C5-4EA9-4145-983C-9A989C76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75</TotalTime>
  <Pages>4</Pages>
  <Words>402</Words>
  <Characters>2296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2693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Korisnik</cp:lastModifiedBy>
  <cp:revision>8</cp:revision>
  <cp:lastPrinted>2013-11-06T08:46:00Z</cp:lastPrinted>
  <dcterms:created xsi:type="dcterms:W3CDTF">2016-06-06T12:25:00Z</dcterms:created>
  <dcterms:modified xsi:type="dcterms:W3CDTF">2017-03-13T06:39:00Z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