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>aff Mobility For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0EA54449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C11F2D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3FC11E5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  <w:r>
        <w:rPr>
          <w:rFonts w:ascii="Verdana" w:hAnsi="Verdana" w:cs="Arial"/>
          <w:b/>
          <w:color w:val="002060"/>
          <w:szCs w:val="24"/>
          <w:lang w:val="en-GB"/>
        </w:rPr>
        <w:t xml:space="preserve"> / Enterprise</w:t>
      </w:r>
      <w:r w:rsidR="009F2721">
        <w:rPr>
          <w:rStyle w:val="EndnoteReference"/>
          <w:rFonts w:ascii="Verdana" w:hAnsi="Verdana" w:cs="Arial"/>
          <w:b/>
          <w:color w:val="002060"/>
          <w:szCs w:val="24"/>
          <w:lang w:val="en-GB"/>
        </w:rPr>
        <w:endnoteReference w:id="6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32"/>
        <w:gridCol w:w="2307"/>
        <w:gridCol w:w="2157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1" w14:textId="6BA90128" w:rsidR="00377526" w:rsidRPr="007673FA" w:rsidRDefault="009F32D0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7673FA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77777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20B725B8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enterprise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DF2576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5B1CCC50" w:rsidR="00377526" w:rsidRPr="00E02718" w:rsidRDefault="00DF2576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11F2D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C11F2D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77777777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7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 institution/enterprise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77777777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his/her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12D901F9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institution commit to the requirements set out in the grant agreement signed between them.</w:t>
      </w:r>
    </w:p>
    <w:p w14:paraId="0ED3C570" w14:textId="2ABD4D1F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>receiving institution/enterprise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C11F2D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0D36E79D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1C665ED9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C11F2D">
              <w:rPr>
                <w:rFonts w:ascii="Verdana" w:hAnsi="Verdana" w:cs="Calibri"/>
                <w:b/>
                <w:sz w:val="20"/>
                <w:lang w:val="en-GB"/>
              </w:rPr>
              <w:t>/</w:t>
            </w:r>
            <w:r w:rsidR="00C11F2D" w:rsidRPr="007A234F">
              <w:rPr>
                <w:rFonts w:ascii="Verdana" w:hAnsi="Verdana" w:cs="Calibri"/>
                <w:b/>
                <w:sz w:val="20"/>
                <w:lang w:val="en-GB"/>
              </w:rPr>
              <w:t>enterprise</w:t>
            </w:r>
            <w:bookmarkStart w:id="0" w:name="_GoBack"/>
            <w:bookmarkEnd w:id="0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161F" w14:textId="77777777" w:rsidR="00AD6B78" w:rsidRDefault="00AD6B78">
      <w:r>
        <w:separator/>
      </w:r>
    </w:p>
  </w:endnote>
  <w:endnote w:type="continuationSeparator" w:id="0">
    <w:p w14:paraId="0AFC7016" w14:textId="77777777" w:rsidR="00AD6B78" w:rsidRDefault="00AD6B78">
      <w:r>
        <w:continuationSeparator/>
      </w:r>
    </w:p>
  </w:endnote>
  <w:endnote w:id="1">
    <w:p w14:paraId="4B8FC17E" w14:textId="0CB1A49F" w:rsidR="00C11F2D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C11F2D" w:rsidRPr="00C11F2D">
        <w:rPr>
          <w:rFonts w:ascii="Verdana" w:hAnsi="Verdana"/>
          <w:sz w:val="16"/>
          <w:szCs w:val="16"/>
          <w:lang w:val="en-GB"/>
        </w:rPr>
        <w:t>Adaptations of this template:</w:t>
      </w:r>
    </w:p>
    <w:p w14:paraId="34985CE8" w14:textId="71DCAE15" w:rsidR="00D97FE7" w:rsidRDefault="00D97FE7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05B7CBE" w14:textId="77777777" w:rsidR="00C11F2D" w:rsidRPr="00C11F2D" w:rsidRDefault="00C11F2D" w:rsidP="00C11F2D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C11F2D">
        <w:rPr>
          <w:rFonts w:ascii="Verdana" w:hAnsi="Verdana"/>
          <w:sz w:val="16"/>
          <w:szCs w:val="16"/>
          <w:lang w:val="en-GB"/>
        </w:rPr>
        <w:t xml:space="preserve">In the case of mobility between HEIs, this agreement must be always signed by the staff member, the sending and the receiving HEI (three signatures in total). </w:t>
      </w:r>
    </w:p>
    <w:p w14:paraId="3A0F4C66" w14:textId="08DC5E92" w:rsidR="00C11F2D" w:rsidRDefault="00C11F2D" w:rsidP="00C11F2D">
      <w:pPr>
        <w:pStyle w:val="ListParagraph"/>
        <w:numPr>
          <w:ilvl w:val="0"/>
          <w:numId w:val="45"/>
        </w:numPr>
        <w:rPr>
          <w:rFonts w:ascii="Verdana" w:hAnsi="Verdana"/>
          <w:sz w:val="16"/>
          <w:szCs w:val="16"/>
          <w:lang w:eastAsia="en-US"/>
        </w:rPr>
      </w:pPr>
      <w:r w:rsidRPr="00C11F2D">
        <w:rPr>
          <w:rFonts w:ascii="Verdana" w:hAnsi="Verdana"/>
          <w:sz w:val="16"/>
          <w:szCs w:val="16"/>
        </w:rPr>
        <w:t xml:space="preserve">In the case of incoming mobility of </w:t>
      </w:r>
      <w:r w:rsidRPr="00C11F2D">
        <w:rPr>
          <w:rFonts w:ascii="Verdana" w:hAnsi="Verdana"/>
          <w:sz w:val="16"/>
          <w:szCs w:val="16"/>
        </w:rPr>
        <w:t>Higher education staff to an enterprise</w:t>
      </w:r>
      <w:r w:rsidRPr="00C11F2D">
        <w:rPr>
          <w:rFonts w:ascii="Verdana" w:hAnsi="Verdana"/>
          <w:sz w:val="16"/>
          <w:szCs w:val="16"/>
        </w:rPr>
        <w:t xml:space="preserve">, </w:t>
      </w:r>
      <w:r w:rsidRPr="00C11F2D">
        <w:rPr>
          <w:rFonts w:ascii="Verdana" w:hAnsi="Verdana"/>
          <w:sz w:val="16"/>
          <w:szCs w:val="16"/>
          <w:lang w:eastAsia="en-US"/>
        </w:rPr>
        <w:t>this agreement must be signed by the participant, the beneficiary HEI</w:t>
      </w:r>
      <w:r>
        <w:rPr>
          <w:rFonts w:ascii="Verdana" w:hAnsi="Verdana"/>
          <w:sz w:val="16"/>
          <w:szCs w:val="16"/>
          <w:lang w:eastAsia="en-US"/>
        </w:rPr>
        <w:t>,</w:t>
      </w:r>
      <w:r w:rsidRPr="00C11F2D">
        <w:rPr>
          <w:rFonts w:ascii="Verdana" w:hAnsi="Verdana"/>
          <w:sz w:val="16"/>
          <w:szCs w:val="16"/>
          <w:lang w:eastAsia="en-US"/>
        </w:rPr>
        <w:t xml:space="preserve"> the </w:t>
      </w:r>
      <w:r>
        <w:rPr>
          <w:rFonts w:ascii="Verdana" w:hAnsi="Verdana"/>
          <w:sz w:val="16"/>
          <w:szCs w:val="16"/>
          <w:lang w:eastAsia="en-US"/>
        </w:rPr>
        <w:t>sending HEI and the enterprise</w:t>
      </w:r>
      <w:r w:rsidRPr="00C11F2D">
        <w:rPr>
          <w:rFonts w:ascii="Verdana" w:hAnsi="Verdana"/>
          <w:sz w:val="16"/>
          <w:szCs w:val="16"/>
          <w:lang w:eastAsia="en-US"/>
        </w:rPr>
        <w:t xml:space="preserve"> receiving the staff member (four signatures in total). An additional space should be added for signature of the beneficiary HEI organising the mobility. </w:t>
      </w:r>
    </w:p>
    <w:p w14:paraId="65559C96" w14:textId="77777777" w:rsidR="00C11F2D" w:rsidRPr="00C11F2D" w:rsidRDefault="00C11F2D" w:rsidP="00C11F2D">
      <w:pPr>
        <w:pStyle w:val="ListParagraph"/>
        <w:rPr>
          <w:rFonts w:ascii="Verdana" w:hAnsi="Verdana"/>
          <w:sz w:val="16"/>
          <w:szCs w:val="16"/>
          <w:lang w:eastAsia="en-US"/>
        </w:rPr>
      </w:pP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019B0ECA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>.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77777777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A2E71">
          <w:rPr>
            <w:rStyle w:val="Hyperlink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6EB5BAE8" w14:textId="29355CE6" w:rsidR="009F2721" w:rsidRPr="002A2E71" w:rsidRDefault="009F2721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A2E71">
        <w:rPr>
          <w:rFonts w:ascii="Verdana" w:hAnsi="Verdana"/>
          <w:b/>
          <w:sz w:val="16"/>
          <w:szCs w:val="16"/>
          <w:lang w:val="en-GB"/>
        </w:rPr>
        <w:t>enterprise</w:t>
      </w:r>
      <w:r w:rsidRPr="002A2E71">
        <w:rPr>
          <w:rFonts w:ascii="Verdana" w:hAnsi="Verdana"/>
          <w:sz w:val="16"/>
          <w:szCs w:val="16"/>
          <w:lang w:val="en-GB"/>
        </w:rPr>
        <w:t>" are only applicable to mobility for staff between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D97FE7" w:rsidRPr="002A2E71">
        <w:rPr>
          <w:rFonts w:ascii="Verdana" w:hAnsi="Verdana"/>
          <w:sz w:val="16"/>
          <w:szCs w:val="16"/>
          <w:lang w:val="en-GB"/>
        </w:rPr>
        <w:t xml:space="preserve"> or within Capacity Building projects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2A32932D" w14:textId="6AFFC985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383F05" w:rsidRPr="002A2E71">
        <w:rPr>
          <w:rFonts w:ascii="Verdana" w:hAnsi="Verdana"/>
          <w:sz w:val="16"/>
          <w:szCs w:val="16"/>
          <w:lang w:val="en-GB"/>
        </w:rPr>
        <w:t xml:space="preserve">electronic </w:t>
      </w:r>
      <w:r w:rsidRPr="002A2E71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2A2E71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</w:t>
      </w:r>
      <w:r w:rsidR="00EC5ADF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2A2E71">
        <w:rPr>
          <w:rFonts w:ascii="Verdana" w:hAnsi="Verdana" w:cs="Calibri"/>
          <w:sz w:val="16"/>
          <w:szCs w:val="16"/>
          <w:lang w:val="en-GB"/>
        </w:rPr>
        <w:t>)</w:t>
      </w:r>
      <w:r w:rsidRPr="002A2E71">
        <w:rPr>
          <w:rFonts w:ascii="Verdana" w:hAnsi="Verdana" w:cs="Calibri"/>
          <w:sz w:val="16"/>
          <w:szCs w:val="16"/>
          <w:lang w:val="en-GB"/>
        </w:rPr>
        <w:t>.</w:t>
      </w:r>
      <w:r w:rsidR="00BA3C63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BA3C63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66FD411C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257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227380" w14:textId="77777777" w:rsidR="00AD6B78" w:rsidRDefault="00AD6B78">
      <w:r>
        <w:separator/>
      </w:r>
    </w:p>
  </w:footnote>
  <w:footnote w:type="continuationSeparator" w:id="0">
    <w:p w14:paraId="278A292E" w14:textId="77777777" w:rsidR="00AD6B78" w:rsidRDefault="00AD6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64D30D9"/>
    <w:multiLevelType w:val="hybridMultilevel"/>
    <w:tmpl w:val="81A062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8"/>
  </w:num>
  <w:num w:numId="5">
    <w:abstractNumId w:val="21"/>
  </w:num>
  <w:num w:numId="6">
    <w:abstractNumId w:val="27"/>
  </w:num>
  <w:num w:numId="7">
    <w:abstractNumId w:val="42"/>
  </w:num>
  <w:num w:numId="8">
    <w:abstractNumId w:val="43"/>
  </w:num>
  <w:num w:numId="9">
    <w:abstractNumId w:val="25"/>
  </w:num>
  <w:num w:numId="10">
    <w:abstractNumId w:val="41"/>
  </w:num>
  <w:num w:numId="11">
    <w:abstractNumId w:val="39"/>
  </w:num>
  <w:num w:numId="12">
    <w:abstractNumId w:val="31"/>
  </w:num>
  <w:num w:numId="13">
    <w:abstractNumId w:val="37"/>
  </w:num>
  <w:num w:numId="14">
    <w:abstractNumId w:val="20"/>
  </w:num>
  <w:num w:numId="15">
    <w:abstractNumId w:val="26"/>
  </w:num>
  <w:num w:numId="16">
    <w:abstractNumId w:val="16"/>
  </w:num>
  <w:num w:numId="17">
    <w:abstractNumId w:val="22"/>
  </w:num>
  <w:num w:numId="18">
    <w:abstractNumId w:val="44"/>
  </w:num>
  <w:num w:numId="19">
    <w:abstractNumId w:val="33"/>
  </w:num>
  <w:num w:numId="20">
    <w:abstractNumId w:val="18"/>
  </w:num>
  <w:num w:numId="21">
    <w:abstractNumId w:val="29"/>
  </w:num>
  <w:num w:numId="22">
    <w:abstractNumId w:val="30"/>
  </w:num>
  <w:num w:numId="23">
    <w:abstractNumId w:val="32"/>
  </w:num>
  <w:num w:numId="24">
    <w:abstractNumId w:val="4"/>
  </w:num>
  <w:num w:numId="25">
    <w:abstractNumId w:val="7"/>
  </w:num>
  <w:num w:numId="26">
    <w:abstractNumId w:val="35"/>
  </w:num>
  <w:num w:numId="27">
    <w:abstractNumId w:val="17"/>
  </w:num>
  <w:num w:numId="28">
    <w:abstractNumId w:val="10"/>
  </w:num>
  <w:num w:numId="29">
    <w:abstractNumId w:val="38"/>
  </w:num>
  <w:num w:numId="30">
    <w:abstractNumId w:val="34"/>
  </w:num>
  <w:num w:numId="31">
    <w:abstractNumId w:val="24"/>
  </w:num>
  <w:num w:numId="32">
    <w:abstractNumId w:val="12"/>
  </w:num>
  <w:num w:numId="33">
    <w:abstractNumId w:val="36"/>
  </w:num>
  <w:num w:numId="34">
    <w:abstractNumId w:val="13"/>
  </w:num>
  <w:num w:numId="35">
    <w:abstractNumId w:val="15"/>
  </w:num>
  <w:num w:numId="36">
    <w:abstractNumId w:val="11"/>
  </w:num>
  <w:num w:numId="37">
    <w:abstractNumId w:val="9"/>
  </w:num>
  <w:num w:numId="38">
    <w:abstractNumId w:val="36"/>
  </w:num>
  <w:num w:numId="39">
    <w:abstractNumId w:val="45"/>
  </w:num>
  <w:num w:numId="4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9"/>
  </w:num>
  <w:num w:numId="44">
    <w:abstractNumId w:val="19"/>
  </w:num>
  <w:num w:numId="45">
    <w:abstractNumId w:val="1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2D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2576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0AFBA5CC14E4F9AC49E4F2DD5F4FD" ma:contentTypeVersion="4" ma:contentTypeDescription="Create a new document." ma:contentTypeScope="" ma:versionID="3bd5b23309e109ba0a183ea7ad04888a">
  <xsd:schema xmlns:xsd="http://www.w3.org/2001/XMLSchema" xmlns:xs="http://www.w3.org/2001/XMLSchema" xmlns:p="http://schemas.microsoft.com/office/2006/metadata/properties" xmlns:ns2="f864a9e6-cdb8-451b-8a01-ee0891014ceb" targetNamespace="http://schemas.microsoft.com/office/2006/metadata/properties" ma:root="true" ma:fieldsID="31073324e98065170f3bd45f885d9188" ns2:_="">
    <xsd:import namespace="f864a9e6-cdb8-451b-8a01-ee0891014ce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4a9e6-cdb8-451b-8a01-ee0891014c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purl.org/dc/elements/1.1/"/>
    <ds:schemaRef ds:uri="http://schemas.microsoft.com/office/2006/metadata/properties"/>
    <ds:schemaRef ds:uri="http://purl.org/dc/terms/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250EF77-2925-4F57-B4F9-CAE2D86D47B6}"/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160F8D-46EC-4539-87A5-7CC2ADBA8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4</Pages>
  <Words>398</Words>
  <Characters>2243</Characters>
  <Application>Microsoft Office Word</Application>
  <DocSecurity>0</DocSecurity>
  <PresentationFormat>Microsoft Word 11.0</PresentationFormat>
  <Lines>46</Lines>
  <Paragraphs>21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2620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IRIKOVA Antoaneta (EAC)</cp:lastModifiedBy>
  <cp:revision>2</cp:revision>
  <cp:lastPrinted>2013-11-06T08:46:00Z</cp:lastPrinted>
  <dcterms:created xsi:type="dcterms:W3CDTF">2022-07-14T17:10:00Z</dcterms:created>
  <dcterms:modified xsi:type="dcterms:W3CDTF">2022-07-14T17:10:00Z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0x010100B960AFBA5CC14E4F9AC49E4F2DD5F4FD</vt:lpwstr>
  </property>
</Properties>
</file>