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455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455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14DC1" w14:textId="77777777" w:rsidR="00545500" w:rsidRDefault="00545500">
      <w:r>
        <w:separator/>
      </w:r>
    </w:p>
  </w:endnote>
  <w:endnote w:type="continuationSeparator" w:id="0">
    <w:p w14:paraId="04A0F668" w14:textId="77777777" w:rsidR="00545500" w:rsidRDefault="00545500">
      <w:r>
        <w:continuationSeparator/>
      </w:r>
    </w:p>
  </w:endnote>
  <w:endnote w:id="1">
    <w:p w14:paraId="6D0AB73B" w14:textId="77777777" w:rsidR="00B96BA4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krajnjebiljeke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eza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krajnjebiljeke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DD158" w14:textId="77777777" w:rsidR="00545500" w:rsidRDefault="00545500">
      <w:r>
        <w:separator/>
      </w:r>
    </w:p>
  </w:footnote>
  <w:footnote w:type="continuationSeparator" w:id="0">
    <w:p w14:paraId="0BB02FB4" w14:textId="77777777" w:rsidR="00545500" w:rsidRDefault="00545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0909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5500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A657DF-5758-4AFA-9632-02AA0E337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EFFDB-309A-49A1-9FD7-7170DE84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470</Words>
  <Characters>2679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KORISNIK</cp:lastModifiedBy>
  <cp:revision>2</cp:revision>
  <cp:lastPrinted>2013-11-06T08:46:00Z</cp:lastPrinted>
  <dcterms:created xsi:type="dcterms:W3CDTF">2024-12-24T09:04:00Z</dcterms:created>
  <dcterms:modified xsi:type="dcterms:W3CDTF">2024-12-24T09:04:00Z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