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466EC3BE" w:rsidR="001166B5" w:rsidRPr="004D218F" w:rsidRDefault="007D04DC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7E99F4A0" wp14:editId="18B54A67">
            <wp:simplePos x="0" y="0"/>
            <wp:positionH relativeFrom="margin">
              <wp:align>left</wp:align>
            </wp:positionH>
            <wp:positionV relativeFrom="paragraph">
              <wp:posOffset>-772077</wp:posOffset>
            </wp:positionV>
            <wp:extent cx="1431290" cy="397510"/>
            <wp:effectExtent l="0" t="0" r="0" b="2540"/>
            <wp:wrapNone/>
            <wp:docPr id="2" name="Slika 2" descr="logotip Erasmus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Erasmus+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Referencakrajnjebiljek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906383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906383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slov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erencakrajnjebiljek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erencakrajnjebiljek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erencakrajnjebiljek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523F7" w14:textId="77777777" w:rsidR="00906383" w:rsidRDefault="00906383">
      <w:r>
        <w:separator/>
      </w:r>
    </w:p>
  </w:endnote>
  <w:endnote w:type="continuationSeparator" w:id="0">
    <w:p w14:paraId="6D6D5780" w14:textId="77777777" w:rsidR="00906383" w:rsidRDefault="00906383">
      <w:r>
        <w:continuationSeparator/>
      </w:r>
    </w:p>
  </w:endnote>
  <w:endnote w:id="1">
    <w:p w14:paraId="6D0AB73B" w14:textId="77777777" w:rsidR="00B96BA4" w:rsidRDefault="00AA696D" w:rsidP="00AA696D">
      <w:pPr>
        <w:pStyle w:val="Tekstkrajnjebiljeke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krajnjebiljek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krajnjebiljek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krajnjebiljek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krajnjebiljek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veza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eza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veza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krajnjebiljeke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erencakrajnjebiljek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panose1 w:val="05010000000000000000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A4B97" w14:textId="77777777" w:rsidR="00D87A69" w:rsidRDefault="00D87A6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Podnoje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F49E7" w14:textId="77777777" w:rsidR="00906383" w:rsidRDefault="00906383">
      <w:r>
        <w:separator/>
      </w:r>
    </w:p>
  </w:footnote>
  <w:footnote w:type="continuationSeparator" w:id="0">
    <w:p w14:paraId="09296C12" w14:textId="77777777" w:rsidR="00906383" w:rsidRDefault="00906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5AC31" w14:textId="77777777" w:rsidR="00D87A69" w:rsidRDefault="00D87A6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Zaglavlj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Zaglavlj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Brojevi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Grafikeoznak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Brojevi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slov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Brojevi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Brojevi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Grafikeoznake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Grafikeoznake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Grafikeoznake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Brojevi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Reetkatablice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0909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5500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04DC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6383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slov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slov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slov3">
    <w:name w:val="heading 3"/>
    <w:basedOn w:val="Normal"/>
    <w:next w:val="Text3"/>
    <w:link w:val="Naslov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slov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Naslov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kteksta">
    <w:name w:val="Block Text"/>
    <w:basedOn w:val="Normal"/>
    <w:pPr>
      <w:spacing w:after="120"/>
      <w:ind w:left="1440" w:right="1440"/>
    </w:pPr>
  </w:style>
  <w:style w:type="paragraph" w:styleId="Tijeloteksta">
    <w:name w:val="Body Text"/>
    <w:basedOn w:val="Normal"/>
    <w:pPr>
      <w:spacing w:after="120"/>
    </w:pPr>
  </w:style>
  <w:style w:type="paragraph" w:styleId="Tijeloteksta2">
    <w:name w:val="Body Text 2"/>
    <w:basedOn w:val="Normal"/>
    <w:pPr>
      <w:spacing w:after="120" w:line="480" w:lineRule="auto"/>
    </w:pPr>
  </w:style>
  <w:style w:type="paragraph" w:styleId="Tijeloteksta3">
    <w:name w:val="Body Text 3"/>
    <w:basedOn w:val="Normal"/>
    <w:pPr>
      <w:spacing w:after="120"/>
    </w:pPr>
    <w:rPr>
      <w:sz w:val="16"/>
    </w:rPr>
  </w:style>
  <w:style w:type="paragraph" w:styleId="Tijeloteksta-prvauvlaka">
    <w:name w:val="Body Text First Indent"/>
    <w:basedOn w:val="Tijeloteksta"/>
    <w:pPr>
      <w:ind w:firstLine="210"/>
    </w:pPr>
  </w:style>
  <w:style w:type="paragraph" w:styleId="Uvuenotijeloteksta">
    <w:name w:val="Body Text Indent"/>
    <w:basedOn w:val="Normal"/>
    <w:pPr>
      <w:spacing w:after="120"/>
      <w:ind w:left="283"/>
    </w:pPr>
  </w:style>
  <w:style w:type="paragraph" w:styleId="Tijeloteksta-prvauvlaka2">
    <w:name w:val="Body Text First Indent 2"/>
    <w:basedOn w:val="Uvuenotijeloteksta"/>
    <w:pPr>
      <w:ind w:firstLine="210"/>
    </w:pPr>
  </w:style>
  <w:style w:type="paragraph" w:styleId="Tijeloteksta-uvlaka2">
    <w:name w:val="Body Text Indent 2"/>
    <w:basedOn w:val="Normal"/>
    <w:pPr>
      <w:spacing w:after="120" w:line="480" w:lineRule="auto"/>
      <w:ind w:left="283"/>
    </w:pPr>
  </w:style>
  <w:style w:type="paragraph" w:styleId="Tijeloteksta-uvlaka3">
    <w:name w:val="Body Text Indent 3"/>
    <w:basedOn w:val="Normal"/>
    <w:pPr>
      <w:spacing w:after="120"/>
      <w:ind w:left="283"/>
    </w:pPr>
    <w:rPr>
      <w:sz w:val="16"/>
    </w:rPr>
  </w:style>
  <w:style w:type="paragraph" w:styleId="Opisslik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pPr>
      <w:keepNext/>
      <w:spacing w:after="480"/>
      <w:jc w:val="center"/>
    </w:pPr>
    <w:rPr>
      <w:b/>
      <w:smallCaps/>
      <w:sz w:val="28"/>
    </w:rPr>
  </w:style>
  <w:style w:type="paragraph" w:styleId="Zavretak">
    <w:name w:val="Closing"/>
    <w:basedOn w:val="Normal"/>
    <w:pPr>
      <w:ind w:left="4252"/>
    </w:pPr>
  </w:style>
  <w:style w:type="paragraph" w:styleId="Tekstkomentara">
    <w:name w:val="annotation text"/>
    <w:basedOn w:val="Normal"/>
    <w:link w:val="TekstkomentaraChar"/>
    <w:rPr>
      <w:sz w:val="20"/>
    </w:rPr>
  </w:style>
  <w:style w:type="paragraph" w:styleId="Datum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krajnjebiljeke">
    <w:name w:val="endnote text"/>
    <w:basedOn w:val="Normal"/>
    <w:semiHidden/>
    <w:rPr>
      <w:sz w:val="20"/>
    </w:rPr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Povratnaomotnica">
    <w:name w:val="envelope return"/>
    <w:basedOn w:val="Normal"/>
    <w:pPr>
      <w:spacing w:after="0"/>
    </w:pPr>
    <w:rPr>
      <w:sz w:val="20"/>
    </w:rPr>
  </w:style>
  <w:style w:type="paragraph" w:styleId="Podnoje">
    <w:name w:val="footer"/>
    <w:basedOn w:val="Normal"/>
    <w:link w:val="Podnoje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fusnote">
    <w:name w:val="footnote text"/>
    <w:basedOn w:val="Normal"/>
    <w:pPr>
      <w:ind w:left="357" w:hanging="357"/>
    </w:pPr>
    <w:rPr>
      <w:sz w:val="20"/>
    </w:rPr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"/>
    <w:next w:val="Normal"/>
    <w:autoRedefine/>
    <w:semiHidden/>
    <w:pPr>
      <w:ind w:left="240" w:hanging="240"/>
    </w:pPr>
  </w:style>
  <w:style w:type="paragraph" w:styleId="Indeks2">
    <w:name w:val="index 2"/>
    <w:basedOn w:val="Normal"/>
    <w:next w:val="Normal"/>
    <w:autoRedefine/>
    <w:semiHidden/>
    <w:pPr>
      <w:ind w:left="480" w:hanging="240"/>
    </w:pPr>
  </w:style>
  <w:style w:type="paragraph" w:styleId="Indeks3">
    <w:name w:val="index 3"/>
    <w:basedOn w:val="Normal"/>
    <w:next w:val="Normal"/>
    <w:autoRedefine/>
    <w:semiHidden/>
    <w:pPr>
      <w:ind w:left="720" w:hanging="240"/>
    </w:pPr>
  </w:style>
  <w:style w:type="paragraph" w:styleId="Indeks4">
    <w:name w:val="index 4"/>
    <w:basedOn w:val="Normal"/>
    <w:next w:val="Normal"/>
    <w:autoRedefine/>
    <w:semiHidden/>
    <w:pPr>
      <w:ind w:left="960" w:hanging="240"/>
    </w:pPr>
  </w:style>
  <w:style w:type="paragraph" w:styleId="Indeks5">
    <w:name w:val="index 5"/>
    <w:basedOn w:val="Normal"/>
    <w:next w:val="Normal"/>
    <w:autoRedefine/>
    <w:semiHidden/>
    <w:pPr>
      <w:ind w:left="1200" w:hanging="240"/>
    </w:pPr>
  </w:style>
  <w:style w:type="paragraph" w:styleId="Indeks6">
    <w:name w:val="index 6"/>
    <w:basedOn w:val="Normal"/>
    <w:next w:val="Normal"/>
    <w:autoRedefine/>
    <w:semiHidden/>
    <w:pPr>
      <w:ind w:left="1440" w:hanging="240"/>
    </w:pPr>
  </w:style>
  <w:style w:type="paragraph" w:styleId="Indeks7">
    <w:name w:val="index 7"/>
    <w:basedOn w:val="Normal"/>
    <w:next w:val="Normal"/>
    <w:autoRedefine/>
    <w:semiHidden/>
    <w:pPr>
      <w:ind w:left="1680" w:hanging="240"/>
    </w:pPr>
  </w:style>
  <w:style w:type="paragraph" w:styleId="Indeks8">
    <w:name w:val="index 8"/>
    <w:basedOn w:val="Normal"/>
    <w:next w:val="Normal"/>
    <w:autoRedefine/>
    <w:semiHidden/>
    <w:pPr>
      <w:ind w:left="1920" w:hanging="240"/>
    </w:pPr>
  </w:style>
  <w:style w:type="paragraph" w:styleId="Indeks9">
    <w:name w:val="index 9"/>
    <w:basedOn w:val="Normal"/>
    <w:next w:val="Normal"/>
    <w:autoRedefine/>
    <w:semiHidden/>
    <w:pPr>
      <w:ind w:left="2160" w:hanging="240"/>
    </w:pPr>
  </w:style>
  <w:style w:type="paragraph" w:styleId="Naslovindeksa">
    <w:name w:val="index heading"/>
    <w:basedOn w:val="Normal"/>
    <w:next w:val="Indeks1"/>
    <w:semiHidden/>
    <w:rPr>
      <w:rFonts w:ascii="Arial" w:hAnsi="Arial"/>
      <w:b/>
    </w:rPr>
  </w:style>
  <w:style w:type="paragraph" w:styleId="Popis">
    <w:name w:val="List"/>
    <w:basedOn w:val="Normal"/>
    <w:pPr>
      <w:ind w:left="283" w:hanging="283"/>
    </w:pPr>
  </w:style>
  <w:style w:type="paragraph" w:styleId="Popis2">
    <w:name w:val="List 2"/>
    <w:basedOn w:val="Normal"/>
    <w:pPr>
      <w:ind w:left="566" w:hanging="283"/>
    </w:pPr>
  </w:style>
  <w:style w:type="paragraph" w:styleId="Popis3">
    <w:name w:val="List 3"/>
    <w:basedOn w:val="Normal"/>
    <w:pPr>
      <w:ind w:left="849" w:hanging="283"/>
    </w:pPr>
  </w:style>
  <w:style w:type="paragraph" w:styleId="Popis4">
    <w:name w:val="List 4"/>
    <w:basedOn w:val="Normal"/>
    <w:pPr>
      <w:ind w:left="1132" w:hanging="283"/>
    </w:pPr>
  </w:style>
  <w:style w:type="paragraph" w:styleId="Popis5">
    <w:name w:val="List 5"/>
    <w:basedOn w:val="Normal"/>
    <w:pPr>
      <w:ind w:left="1415" w:hanging="283"/>
    </w:pPr>
  </w:style>
  <w:style w:type="paragraph" w:styleId="Grafikeoznake">
    <w:name w:val="List Bullet"/>
    <w:basedOn w:val="Normal"/>
    <w:pPr>
      <w:numPr>
        <w:numId w:val="4"/>
      </w:numPr>
    </w:pPr>
  </w:style>
  <w:style w:type="paragraph" w:styleId="Grafikeoznake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Grafikeoznake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Grafikeoznake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Grafikeoznake5">
    <w:name w:val="List Bullet 5"/>
    <w:basedOn w:val="Normal"/>
    <w:autoRedefine/>
    <w:pPr>
      <w:numPr>
        <w:numId w:val="1"/>
      </w:numPr>
    </w:pPr>
  </w:style>
  <w:style w:type="paragraph" w:styleId="Nastavakpopisa">
    <w:name w:val="List Continue"/>
    <w:basedOn w:val="Normal"/>
    <w:pPr>
      <w:spacing w:after="120"/>
      <w:ind w:left="283"/>
    </w:pPr>
  </w:style>
  <w:style w:type="paragraph" w:styleId="Nastavakpopisa2">
    <w:name w:val="List Continue 2"/>
    <w:basedOn w:val="Normal"/>
    <w:pPr>
      <w:spacing w:after="120"/>
      <w:ind w:left="566"/>
    </w:pPr>
  </w:style>
  <w:style w:type="paragraph" w:styleId="Nastavakpopisa3">
    <w:name w:val="List Continue 3"/>
    <w:basedOn w:val="Normal"/>
    <w:pPr>
      <w:spacing w:after="120"/>
      <w:ind w:left="849"/>
    </w:pPr>
  </w:style>
  <w:style w:type="paragraph" w:styleId="Nastavakpopisa4">
    <w:name w:val="List Continue 4"/>
    <w:basedOn w:val="Normal"/>
    <w:pPr>
      <w:spacing w:after="120"/>
      <w:ind w:left="1132"/>
    </w:pPr>
  </w:style>
  <w:style w:type="paragraph" w:styleId="Nastavakpopisa5">
    <w:name w:val="List Continue 5"/>
    <w:basedOn w:val="Normal"/>
    <w:pPr>
      <w:spacing w:after="120"/>
      <w:ind w:left="1415"/>
    </w:pPr>
  </w:style>
  <w:style w:type="paragraph" w:styleId="Brojevi">
    <w:name w:val="List Number"/>
    <w:basedOn w:val="Normal"/>
    <w:pPr>
      <w:numPr>
        <w:numId w:val="14"/>
      </w:numPr>
    </w:pPr>
  </w:style>
  <w:style w:type="paragraph" w:styleId="Brojevi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Brojevi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Brojevi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Brojevi5">
    <w:name w:val="List Number 5"/>
    <w:basedOn w:val="Normal"/>
    <w:pPr>
      <w:numPr>
        <w:numId w:val="2"/>
      </w:numPr>
    </w:pPr>
  </w:style>
  <w:style w:type="paragraph" w:styleId="Tekstmakronaredb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aglavljeporuk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Obinouvueno">
    <w:name w:val="Normal Indent"/>
    <w:basedOn w:val="Normal"/>
    <w:link w:val="ObinouvuenoChar"/>
    <w:pPr>
      <w:ind w:left="720"/>
    </w:pPr>
    <w:rPr>
      <w:lang w:eastAsia="x-none"/>
    </w:rPr>
  </w:style>
  <w:style w:type="paragraph" w:styleId="Naslovbiljeke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slov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slov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slov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slov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initekst">
    <w:name w:val="Plain Text"/>
    <w:basedOn w:val="Normal"/>
    <w:rPr>
      <w:rFonts w:ascii="Courier New" w:hAnsi="Courier New"/>
      <w:sz w:val="20"/>
    </w:rPr>
  </w:style>
  <w:style w:type="paragraph" w:styleId="Pozdrav">
    <w:name w:val="Salutation"/>
    <w:basedOn w:val="Normal"/>
    <w:next w:val="Normal"/>
  </w:style>
  <w:style w:type="paragraph" w:styleId="Potpis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slov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icaizvora">
    <w:name w:val="table of authorities"/>
    <w:basedOn w:val="Normal"/>
    <w:next w:val="Normal"/>
    <w:semiHidden/>
    <w:pPr>
      <w:ind w:left="240" w:hanging="240"/>
    </w:pPr>
  </w:style>
  <w:style w:type="paragraph" w:styleId="Tablicaslika">
    <w:name w:val="table of figures"/>
    <w:basedOn w:val="Normal"/>
    <w:next w:val="Normal"/>
    <w:semiHidden/>
    <w:pPr>
      <w:ind w:left="480" w:hanging="480"/>
    </w:pPr>
  </w:style>
  <w:style w:type="paragraph" w:styleId="Naslov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Naslovtabliceizvor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Sadraj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adraj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adraj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adraj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adraj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adraj6">
    <w:name w:val="toc 6"/>
    <w:basedOn w:val="Normal"/>
    <w:next w:val="Normal"/>
    <w:autoRedefine/>
    <w:semiHidden/>
    <w:pPr>
      <w:ind w:left="1200"/>
    </w:pPr>
  </w:style>
  <w:style w:type="paragraph" w:styleId="Sadraj7">
    <w:name w:val="toc 7"/>
    <w:basedOn w:val="Normal"/>
    <w:next w:val="Normal"/>
    <w:autoRedefine/>
    <w:semiHidden/>
    <w:pPr>
      <w:ind w:left="1440"/>
    </w:pPr>
  </w:style>
  <w:style w:type="paragraph" w:styleId="Sadraj8">
    <w:name w:val="toc 8"/>
    <w:basedOn w:val="Normal"/>
    <w:next w:val="Normal"/>
    <w:autoRedefine/>
    <w:semiHidden/>
    <w:pPr>
      <w:ind w:left="1680"/>
    </w:pPr>
  </w:style>
  <w:style w:type="paragraph" w:styleId="Sadraj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Naslov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eza">
    <w:name w:val="Hyperlink"/>
    <w:rsid w:val="006914AD"/>
    <w:rPr>
      <w:color w:val="0000FF"/>
      <w:u w:val="single"/>
    </w:rPr>
  </w:style>
  <w:style w:type="character" w:styleId="Referencafusnote">
    <w:name w:val="footnote reference"/>
    <w:rsid w:val="00CD08CF"/>
    <w:rPr>
      <w:vertAlign w:val="superscript"/>
    </w:rPr>
  </w:style>
  <w:style w:type="table" w:styleId="Srednjareetka3-Isticanje2">
    <w:name w:val="Medium Grid 3 Accent 2"/>
    <w:basedOn w:val="Obinatablic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balonia">
    <w:name w:val="Balloon Text"/>
    <w:basedOn w:val="Normal"/>
    <w:link w:val="Tekstbalonia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odnoj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odnoj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odnojeChar">
    <w:name w:val="Podnožje Char"/>
    <w:link w:val="Podnoj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odnoje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odnoj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aglavljeChar">
    <w:name w:val="Zaglavlje Char"/>
    <w:link w:val="Zaglavlj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Obinouvueno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ObinouvuenoChar">
    <w:name w:val="Obično uvučeno Char"/>
    <w:link w:val="Obinouvueno"/>
    <w:rsid w:val="007A4813"/>
    <w:rPr>
      <w:sz w:val="24"/>
      <w:lang w:val="fr-FR"/>
    </w:rPr>
  </w:style>
  <w:style w:type="character" w:customStyle="1" w:styleId="Bulletpoint1Char">
    <w:name w:val="Bullet point1 Char"/>
    <w:basedOn w:val="Obinouvueno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Obinouvueno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Reetkatablice">
    <w:name w:val="Table Grid"/>
    <w:basedOn w:val="Obinatablic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Obinatablica"/>
    <w:rsid w:val="00EF7057"/>
    <w:tblPr/>
  </w:style>
  <w:style w:type="table" w:styleId="Elegantnatablica">
    <w:name w:val="Table Elegant"/>
    <w:basedOn w:val="Obinatablic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unhideWhenUsed/>
    <w:rsid w:val="00F0066C"/>
    <w:rPr>
      <w:sz w:val="16"/>
      <w:szCs w:val="16"/>
    </w:rPr>
  </w:style>
  <w:style w:type="character" w:customStyle="1" w:styleId="TekstkomentaraChar">
    <w:name w:val="Tekst komentara Char"/>
    <w:link w:val="Tekstkomenta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ijeloteksta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baloniaChar">
    <w:name w:val="Tekst balončića Char"/>
    <w:link w:val="Tekstbaloni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lomakpopis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araChar">
    <w:name w:val="Predmet komentara Char"/>
    <w:link w:val="Predmetkomentara"/>
    <w:uiPriority w:val="99"/>
    <w:rsid w:val="00BA290F"/>
    <w:rPr>
      <w:b/>
      <w:bCs/>
      <w:lang w:val="x-none" w:eastAsia="ar-SA"/>
    </w:rPr>
  </w:style>
  <w:style w:type="paragraph" w:styleId="Revizij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ijeenaHiperveza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slov3Char">
    <w:name w:val="Naslov 3 Char"/>
    <w:link w:val="Naslov3"/>
    <w:rsid w:val="005D5129"/>
    <w:rPr>
      <w:i/>
      <w:sz w:val="24"/>
      <w:lang w:val="fr-FR" w:eastAsia="en-US"/>
    </w:rPr>
  </w:style>
  <w:style w:type="character" w:styleId="Referencakrajnjebiljek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56C2682F3464BA9601343A25F29F2" ma:contentTypeVersion="8" ma:contentTypeDescription="Create a new document." ma:contentTypeScope="" ma:versionID="7bcde552c1f29099cef5c0b738b64288">
  <xsd:schema xmlns:xsd="http://www.w3.org/2001/XMLSchema" xmlns:xs="http://www.w3.org/2001/XMLSchema" xmlns:p="http://schemas.microsoft.com/office/2006/metadata/properties" xmlns:ns2="8114cec2-7466-4a09-8f05-41394fb5d73a" xmlns:ns3="1da0a812-136f-4ea9-9d0e-4cd82503c772" targetNamespace="http://schemas.microsoft.com/office/2006/metadata/properties" ma:root="true" ma:fieldsID="54eeb6067a074b2dae629a2eb8add3af" ns2:_="" ns3:_="">
    <xsd:import namespace="8114cec2-7466-4a09-8f05-41394fb5d73a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4cec2-7466-4a09-8f05-41394fb5d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657DF-5758-4AFA-9632-02AA0E337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4cec2-7466-4a09-8f05-41394fb5d73a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2DDF9F-7A56-4C57-B363-910F3CD06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470</Words>
  <Characters>2680</Characters>
  <Application>Microsoft Office Word</Application>
  <DocSecurity>0</DocSecurity>
  <PresentationFormat>Microsoft Word 11.0</PresentationFormat>
  <Lines>22</Lines>
  <Paragraphs>6</Paragraphs>
  <ScaleCrop>false</ScaleCrop>
  <HeadingPairs>
    <vt:vector size="10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3144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KORISNIK</cp:lastModifiedBy>
  <cp:revision>3</cp:revision>
  <cp:lastPrinted>2013-11-06T08:46:00Z</cp:lastPrinted>
  <dcterms:created xsi:type="dcterms:W3CDTF">2024-12-24T09:04:00Z</dcterms:created>
  <dcterms:modified xsi:type="dcterms:W3CDTF">2025-11-09T19:01:00Z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0x010100B1B56C2682F3464BA9601343A25F29F2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